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701"/>
        <w:gridCol w:w="4659"/>
      </w:tblGrid>
      <w:tr w:rsidR="00D77DFD" w14:paraId="09D83C4A" w14:textId="77777777" w:rsidTr="0097298E">
        <w:tc>
          <w:tcPr>
            <w:tcW w:w="4788" w:type="dxa"/>
          </w:tcPr>
          <w:p w14:paraId="0C62C4AB" w14:textId="519FAD75" w:rsidR="00A01B1C" w:rsidRDefault="00AD6B0A" w:rsidP="00A01B1C">
            <w:pPr>
              <w:pStyle w:val="Heading1"/>
              <w:outlineLvl w:val="0"/>
            </w:pPr>
            <w:r>
              <w:t xml:space="preserve">PGDR </w:t>
            </w:r>
            <w:r w:rsidR="00A01B1C" w:rsidRPr="0045170E">
              <w:t>Volunteer</w:t>
            </w:r>
            <w:r>
              <w:t xml:space="preserve"> &amp;</w:t>
            </w:r>
            <w:proofErr w:type="gramStart"/>
            <w:r>
              <w:t xml:space="preserve">Transportation </w:t>
            </w:r>
            <w:r w:rsidR="00A01B1C" w:rsidRPr="0045170E">
              <w:t xml:space="preserve"> Application</w:t>
            </w:r>
            <w:proofErr w:type="gramEnd"/>
          </w:p>
        </w:tc>
        <w:tc>
          <w:tcPr>
            <w:tcW w:w="4788" w:type="dxa"/>
          </w:tcPr>
          <w:p w14:paraId="441F8FB0" w14:textId="49F19633" w:rsidR="00A01B1C" w:rsidRDefault="00D77DFD" w:rsidP="0097298E">
            <w:pPr>
              <w:pStyle w:val="Logo"/>
            </w:pPr>
            <w:r>
              <w:rPr>
                <w:noProof/>
              </w:rPr>
              <w:drawing>
                <wp:inline distT="0" distB="0" distL="0" distR="0" wp14:anchorId="541BF1E0" wp14:editId="6525E7A8">
                  <wp:extent cx="12096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r>
    </w:tbl>
    <w:p w14:paraId="478DA532" w14:textId="77777777" w:rsidR="008D0133" w:rsidRPr="0036244F" w:rsidRDefault="00855A6B" w:rsidP="00855A6B">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8D0133" w14:paraId="2443138C" w14:textId="77777777" w:rsidTr="00855A6B">
        <w:tc>
          <w:tcPr>
            <w:tcW w:w="2724" w:type="dxa"/>
            <w:tcBorders>
              <w:top w:val="single" w:sz="4" w:space="0" w:color="BFBFBF" w:themeColor="background1" w:themeShade="BF"/>
            </w:tcBorders>
            <w:vAlign w:val="center"/>
          </w:tcPr>
          <w:p w14:paraId="20073F7D" w14:textId="77777777" w:rsidR="008D0133" w:rsidRPr="00112AFE" w:rsidRDefault="008D0133" w:rsidP="00A01B1C">
            <w:r>
              <w:t>Name</w:t>
            </w:r>
          </w:p>
        </w:tc>
        <w:tc>
          <w:tcPr>
            <w:tcW w:w="6852" w:type="dxa"/>
            <w:tcBorders>
              <w:top w:val="single" w:sz="4" w:space="0" w:color="BFBFBF" w:themeColor="background1" w:themeShade="BF"/>
            </w:tcBorders>
            <w:vAlign w:val="center"/>
          </w:tcPr>
          <w:p w14:paraId="511B6D75" w14:textId="77777777" w:rsidR="008D0133" w:rsidRDefault="008D0133"/>
        </w:tc>
      </w:tr>
      <w:tr w:rsidR="008D0133" w14:paraId="52AA15D0" w14:textId="77777777" w:rsidTr="00855A6B">
        <w:tc>
          <w:tcPr>
            <w:tcW w:w="2724" w:type="dxa"/>
            <w:vAlign w:val="center"/>
          </w:tcPr>
          <w:p w14:paraId="3C51A6DE" w14:textId="77777777" w:rsidR="008D0133" w:rsidRPr="00112AFE" w:rsidRDefault="008D0133" w:rsidP="00A01B1C">
            <w:r>
              <w:t xml:space="preserve">Street </w:t>
            </w:r>
            <w:r w:rsidRPr="00112AFE">
              <w:t>Address</w:t>
            </w:r>
          </w:p>
        </w:tc>
        <w:tc>
          <w:tcPr>
            <w:tcW w:w="6852" w:type="dxa"/>
            <w:vAlign w:val="center"/>
          </w:tcPr>
          <w:p w14:paraId="237B77A7" w14:textId="77777777" w:rsidR="008D0133" w:rsidRDefault="008D0133"/>
        </w:tc>
      </w:tr>
      <w:tr w:rsidR="008D0133" w14:paraId="227B85BB" w14:textId="77777777" w:rsidTr="00855A6B">
        <w:tc>
          <w:tcPr>
            <w:tcW w:w="2724" w:type="dxa"/>
            <w:vAlign w:val="center"/>
          </w:tcPr>
          <w:p w14:paraId="6213A5BA" w14:textId="77777777" w:rsidR="008D0133" w:rsidRPr="00112AFE" w:rsidRDefault="008D0133" w:rsidP="00A01B1C">
            <w:r>
              <w:t>City ST ZIP Code</w:t>
            </w:r>
          </w:p>
        </w:tc>
        <w:tc>
          <w:tcPr>
            <w:tcW w:w="6852" w:type="dxa"/>
            <w:vAlign w:val="center"/>
          </w:tcPr>
          <w:p w14:paraId="26C9B041" w14:textId="77777777" w:rsidR="008D0133" w:rsidRDefault="008D0133"/>
        </w:tc>
      </w:tr>
      <w:tr w:rsidR="008D0133" w14:paraId="4D2A4C5A" w14:textId="77777777" w:rsidTr="00855A6B">
        <w:tc>
          <w:tcPr>
            <w:tcW w:w="2724" w:type="dxa"/>
            <w:vAlign w:val="center"/>
          </w:tcPr>
          <w:p w14:paraId="77C621C9" w14:textId="77777777" w:rsidR="008D0133" w:rsidRPr="00112AFE" w:rsidRDefault="008D0133" w:rsidP="00A01B1C">
            <w:r>
              <w:t>Home Phone</w:t>
            </w:r>
          </w:p>
        </w:tc>
        <w:tc>
          <w:tcPr>
            <w:tcW w:w="6852" w:type="dxa"/>
            <w:vAlign w:val="center"/>
          </w:tcPr>
          <w:p w14:paraId="070B0778" w14:textId="77777777" w:rsidR="008D0133" w:rsidRDefault="008D0133"/>
        </w:tc>
      </w:tr>
      <w:tr w:rsidR="008D0133" w14:paraId="2EF0DF6E" w14:textId="77777777" w:rsidTr="00855A6B">
        <w:tc>
          <w:tcPr>
            <w:tcW w:w="2724" w:type="dxa"/>
            <w:vAlign w:val="center"/>
          </w:tcPr>
          <w:p w14:paraId="6ABFF6A7" w14:textId="340A137B" w:rsidR="008D0133" w:rsidRPr="00112AFE" w:rsidRDefault="00D77DFD" w:rsidP="00A01B1C">
            <w:proofErr w:type="spellStart"/>
            <w:r>
              <w:t>Drivers</w:t>
            </w:r>
            <w:proofErr w:type="spellEnd"/>
            <w:r>
              <w:t xml:space="preserve"> license #</w:t>
            </w:r>
          </w:p>
        </w:tc>
        <w:tc>
          <w:tcPr>
            <w:tcW w:w="6852" w:type="dxa"/>
            <w:vAlign w:val="center"/>
          </w:tcPr>
          <w:p w14:paraId="61665C54" w14:textId="77777777" w:rsidR="008D0133" w:rsidRDefault="008D0133"/>
        </w:tc>
      </w:tr>
      <w:tr w:rsidR="008D0133" w14:paraId="574279B1" w14:textId="77777777" w:rsidTr="00855A6B">
        <w:tc>
          <w:tcPr>
            <w:tcW w:w="2724" w:type="dxa"/>
            <w:vAlign w:val="center"/>
          </w:tcPr>
          <w:p w14:paraId="69B83B6D" w14:textId="77777777" w:rsidR="008D0133" w:rsidRPr="00112AFE" w:rsidRDefault="008D0133" w:rsidP="00A01B1C">
            <w:r w:rsidRPr="00112AFE">
              <w:t>E-</w:t>
            </w:r>
            <w:r>
              <w:t>M</w:t>
            </w:r>
            <w:r w:rsidRPr="00112AFE">
              <w:t>ail</w:t>
            </w:r>
            <w:r>
              <w:t xml:space="preserve"> Address</w:t>
            </w:r>
          </w:p>
        </w:tc>
        <w:tc>
          <w:tcPr>
            <w:tcW w:w="6852" w:type="dxa"/>
            <w:vAlign w:val="center"/>
          </w:tcPr>
          <w:p w14:paraId="5BCCB4D7" w14:textId="77777777" w:rsidR="008D0133" w:rsidRDefault="008D0133"/>
        </w:tc>
      </w:tr>
    </w:tbl>
    <w:p w14:paraId="2C43501F" w14:textId="77777777" w:rsidR="00855A6B" w:rsidRDefault="00855A6B" w:rsidP="00855A6B">
      <w:pPr>
        <w:pStyle w:val="Heading2"/>
      </w:pPr>
      <w:r>
        <w:t>Availability</w:t>
      </w:r>
    </w:p>
    <w:p w14:paraId="2D65806B" w14:textId="77777777" w:rsidR="0097298E" w:rsidRPr="0097298E" w:rsidRDefault="0097298E" w:rsidP="0097298E">
      <w:pPr>
        <w:pStyle w:val="Heading3"/>
      </w:pPr>
      <w:r w:rsidRPr="00855A6B">
        <w:t>During which hours are you available for volunteer assignments?</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5"/>
      </w:tblGrid>
      <w:tr w:rsidR="008D0133" w14:paraId="34F5EF5E" w14:textId="77777777" w:rsidTr="0097298E">
        <w:tc>
          <w:tcPr>
            <w:tcW w:w="2722" w:type="dxa"/>
            <w:tcBorders>
              <w:top w:val="nil"/>
              <w:left w:val="nil"/>
              <w:bottom w:val="nil"/>
              <w:right w:val="nil"/>
            </w:tcBorders>
            <w:vAlign w:val="center"/>
          </w:tcPr>
          <w:p w14:paraId="29FC4377" w14:textId="77777777" w:rsidR="008D0133" w:rsidRPr="00112AFE" w:rsidRDefault="001C200E" w:rsidP="00A01B1C">
            <w:r>
              <w:fldChar w:fldCharType="begin"/>
            </w:r>
            <w:r w:rsidR="008D0133">
              <w:instrText xml:space="preserve"> MACROBUTTON  DoFieldClick ___ </w:instrText>
            </w:r>
            <w:r>
              <w:fldChar w:fldCharType="end"/>
            </w:r>
            <w:r w:rsidR="008D0133" w:rsidRPr="00E419EE">
              <w:t>Weekday</w:t>
            </w:r>
            <w:r w:rsidR="008D0133">
              <w:t xml:space="preserve"> mornings</w:t>
            </w:r>
          </w:p>
        </w:tc>
        <w:tc>
          <w:tcPr>
            <w:tcW w:w="6844" w:type="dxa"/>
            <w:tcBorders>
              <w:top w:val="nil"/>
              <w:left w:val="nil"/>
              <w:bottom w:val="nil"/>
              <w:right w:val="nil"/>
            </w:tcBorders>
            <w:vAlign w:val="center"/>
          </w:tcPr>
          <w:p w14:paraId="4DB507B8" w14:textId="77777777" w:rsidR="008D0133" w:rsidRDefault="001C200E" w:rsidP="00A01B1C">
            <w:r>
              <w:fldChar w:fldCharType="begin"/>
            </w:r>
            <w:r w:rsidR="008D0133">
              <w:instrText xml:space="preserve"> MACROBUTTON  DoFieldClick ___ </w:instrText>
            </w:r>
            <w:r>
              <w:fldChar w:fldCharType="end"/>
            </w:r>
            <w:r w:rsidR="008D0133" w:rsidRPr="00E419EE">
              <w:t xml:space="preserve">Weekend </w:t>
            </w:r>
            <w:r w:rsidR="008D0133">
              <w:t>mornings</w:t>
            </w:r>
          </w:p>
        </w:tc>
      </w:tr>
      <w:tr w:rsidR="008D0133" w14:paraId="73A20382" w14:textId="77777777" w:rsidTr="0097298E">
        <w:tc>
          <w:tcPr>
            <w:tcW w:w="2722" w:type="dxa"/>
            <w:tcBorders>
              <w:top w:val="nil"/>
              <w:left w:val="nil"/>
              <w:bottom w:val="nil"/>
              <w:right w:val="nil"/>
            </w:tcBorders>
            <w:vAlign w:val="center"/>
          </w:tcPr>
          <w:p w14:paraId="59ECB49A" w14:textId="77777777" w:rsidR="008D0133" w:rsidRPr="00112AFE" w:rsidRDefault="001C200E" w:rsidP="00A01B1C">
            <w:r>
              <w:fldChar w:fldCharType="begin"/>
            </w:r>
            <w:r w:rsidR="008D0133">
              <w:instrText xml:space="preserve"> MACROBUTTON  DoFieldClick ___ </w:instrText>
            </w:r>
            <w:r>
              <w:fldChar w:fldCharType="end"/>
            </w:r>
            <w:r w:rsidR="008D0133" w:rsidRPr="00E419EE">
              <w:t xml:space="preserve">Weekday </w:t>
            </w:r>
            <w:r w:rsidR="008D0133">
              <w:t>afternoons</w:t>
            </w:r>
          </w:p>
        </w:tc>
        <w:tc>
          <w:tcPr>
            <w:tcW w:w="6844" w:type="dxa"/>
            <w:tcBorders>
              <w:top w:val="nil"/>
              <w:left w:val="nil"/>
              <w:bottom w:val="nil"/>
              <w:right w:val="nil"/>
            </w:tcBorders>
            <w:vAlign w:val="center"/>
          </w:tcPr>
          <w:p w14:paraId="68D94E69" w14:textId="77777777" w:rsidR="008D0133" w:rsidRDefault="001C200E" w:rsidP="00A01B1C">
            <w:r w:rsidRPr="00866592">
              <w:fldChar w:fldCharType="begin"/>
            </w:r>
            <w:r w:rsidR="008D0133" w:rsidRPr="00866592">
              <w:instrText xml:space="preserve"> MACROBUTTON  DoFieldClick ___ </w:instrText>
            </w:r>
            <w:r w:rsidRPr="00866592">
              <w:fldChar w:fldCharType="end"/>
            </w:r>
            <w:r w:rsidR="008D0133" w:rsidRPr="00866592">
              <w:t>Weekend afternoons</w:t>
            </w:r>
          </w:p>
        </w:tc>
      </w:tr>
      <w:tr w:rsidR="008D0133" w14:paraId="75021730" w14:textId="77777777" w:rsidTr="0097298E">
        <w:tc>
          <w:tcPr>
            <w:tcW w:w="2722" w:type="dxa"/>
            <w:tcBorders>
              <w:top w:val="nil"/>
              <w:left w:val="nil"/>
              <w:bottom w:val="nil"/>
              <w:right w:val="nil"/>
            </w:tcBorders>
            <w:vAlign w:val="center"/>
          </w:tcPr>
          <w:p w14:paraId="296D8B9D" w14:textId="77777777" w:rsidR="008D0133" w:rsidRPr="00112AFE" w:rsidRDefault="001C200E" w:rsidP="00A01B1C">
            <w:r>
              <w:fldChar w:fldCharType="begin"/>
            </w:r>
            <w:r w:rsidR="008D0133">
              <w:instrText xml:space="preserve"> MACROBUTTON  DoFieldClick ___ </w:instrText>
            </w:r>
            <w:r>
              <w:fldChar w:fldCharType="end"/>
            </w:r>
            <w:r w:rsidR="008D0133" w:rsidRPr="00E419EE">
              <w:t>Weekday evenings</w:t>
            </w:r>
          </w:p>
        </w:tc>
        <w:tc>
          <w:tcPr>
            <w:tcW w:w="6844" w:type="dxa"/>
            <w:tcBorders>
              <w:top w:val="nil"/>
              <w:left w:val="nil"/>
              <w:bottom w:val="nil"/>
              <w:right w:val="nil"/>
            </w:tcBorders>
            <w:vAlign w:val="center"/>
          </w:tcPr>
          <w:p w14:paraId="6A91C366" w14:textId="77777777" w:rsidR="008D0133" w:rsidRDefault="001C200E" w:rsidP="00A01B1C">
            <w:r>
              <w:fldChar w:fldCharType="begin"/>
            </w:r>
            <w:r w:rsidR="008D0133">
              <w:instrText xml:space="preserve"> MACROBUTTON  DoFieldClick ___ </w:instrText>
            </w:r>
            <w:r>
              <w:fldChar w:fldCharType="end"/>
            </w:r>
            <w:r w:rsidR="008D0133" w:rsidRPr="00E419EE">
              <w:t>Weekend evenings</w:t>
            </w:r>
          </w:p>
        </w:tc>
      </w:tr>
    </w:tbl>
    <w:p w14:paraId="6C40854B" w14:textId="77777777" w:rsidR="008D0133" w:rsidRDefault="00855A6B" w:rsidP="00855A6B">
      <w:pPr>
        <w:pStyle w:val="Heading2"/>
      </w:pPr>
      <w:r>
        <w:t>Interests</w:t>
      </w:r>
    </w:p>
    <w:p w14:paraId="02468E01" w14:textId="77777777" w:rsidR="0097298E" w:rsidRPr="0097298E" w:rsidRDefault="0097298E" w:rsidP="0097298E">
      <w:pPr>
        <w:pStyle w:val="Heading3"/>
      </w:pPr>
      <w:r>
        <w:t>Tell us in which areas you are interested in volunteering</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14:paraId="278EB0B3" w14:textId="77777777" w:rsidTr="00855A6B">
        <w:tc>
          <w:tcPr>
            <w:tcW w:w="9576" w:type="dxa"/>
            <w:tcBorders>
              <w:top w:val="nil"/>
              <w:left w:val="nil"/>
              <w:bottom w:val="nil"/>
              <w:right w:val="nil"/>
            </w:tcBorders>
            <w:vAlign w:val="center"/>
          </w:tcPr>
          <w:p w14:paraId="67C2644C" w14:textId="61FEB261" w:rsidR="008D0133" w:rsidRPr="00112AFE" w:rsidRDefault="001C200E" w:rsidP="00A01B1C">
            <w:r>
              <w:fldChar w:fldCharType="begin"/>
            </w:r>
            <w:r w:rsidR="008D0133">
              <w:instrText xml:space="preserve"> MACROBUTTON  DoFieldClick ___ </w:instrText>
            </w:r>
            <w:r>
              <w:fldChar w:fldCharType="end"/>
            </w:r>
            <w:r w:rsidR="00AD6B0A">
              <w:t>Transporting</w:t>
            </w:r>
          </w:p>
        </w:tc>
      </w:tr>
      <w:tr w:rsidR="008D0133" w14:paraId="0E189BE0" w14:textId="77777777" w:rsidTr="00855A6B">
        <w:tc>
          <w:tcPr>
            <w:tcW w:w="9576" w:type="dxa"/>
            <w:tcBorders>
              <w:top w:val="nil"/>
              <w:left w:val="nil"/>
              <w:bottom w:val="nil"/>
              <w:right w:val="nil"/>
            </w:tcBorders>
            <w:vAlign w:val="center"/>
          </w:tcPr>
          <w:p w14:paraId="281D7B86" w14:textId="77777777" w:rsidR="008D0133" w:rsidRPr="00112AFE" w:rsidRDefault="001C200E" w:rsidP="00A01B1C">
            <w:r>
              <w:fldChar w:fldCharType="begin"/>
            </w:r>
            <w:r w:rsidR="008D0133">
              <w:instrText xml:space="preserve"> MACROBUTTON  DoFieldClick ___ </w:instrText>
            </w:r>
            <w:r>
              <w:fldChar w:fldCharType="end"/>
            </w:r>
            <w:r w:rsidR="008D0133">
              <w:t>Events</w:t>
            </w:r>
          </w:p>
        </w:tc>
      </w:tr>
      <w:tr w:rsidR="008D0133" w14:paraId="38A151B5" w14:textId="77777777" w:rsidTr="00855A6B">
        <w:tc>
          <w:tcPr>
            <w:tcW w:w="9576" w:type="dxa"/>
            <w:tcBorders>
              <w:top w:val="nil"/>
              <w:left w:val="nil"/>
              <w:bottom w:val="nil"/>
              <w:right w:val="nil"/>
            </w:tcBorders>
            <w:vAlign w:val="center"/>
          </w:tcPr>
          <w:p w14:paraId="61208BD5" w14:textId="77777777" w:rsidR="008D0133" w:rsidRPr="00112AFE" w:rsidRDefault="001C200E" w:rsidP="00A01B1C">
            <w:r>
              <w:fldChar w:fldCharType="begin"/>
            </w:r>
            <w:r w:rsidR="008D0133">
              <w:instrText xml:space="preserve"> MACROBUTTON  DoFieldClick ___ </w:instrText>
            </w:r>
            <w:r>
              <w:fldChar w:fldCharType="end"/>
            </w:r>
            <w:r w:rsidR="008D0133">
              <w:t>Field work</w:t>
            </w:r>
          </w:p>
        </w:tc>
      </w:tr>
      <w:tr w:rsidR="008D0133" w14:paraId="631AE929" w14:textId="77777777" w:rsidTr="00855A6B">
        <w:tc>
          <w:tcPr>
            <w:tcW w:w="9576" w:type="dxa"/>
            <w:tcBorders>
              <w:top w:val="nil"/>
              <w:left w:val="nil"/>
              <w:bottom w:val="nil"/>
              <w:right w:val="nil"/>
            </w:tcBorders>
            <w:vAlign w:val="center"/>
          </w:tcPr>
          <w:p w14:paraId="1FC852BD" w14:textId="77777777" w:rsidR="008D0133" w:rsidRPr="00112AFE" w:rsidRDefault="001C200E" w:rsidP="00A01B1C">
            <w:r>
              <w:fldChar w:fldCharType="begin"/>
            </w:r>
            <w:r w:rsidR="008D0133">
              <w:instrText xml:space="preserve"> MACROBUTTON  DoFieldClick ___ </w:instrText>
            </w:r>
            <w:r>
              <w:fldChar w:fldCharType="end"/>
            </w:r>
            <w:r w:rsidR="008D0133">
              <w:t>Fundraising</w:t>
            </w:r>
          </w:p>
        </w:tc>
      </w:tr>
      <w:tr w:rsidR="008D0133" w14:paraId="4A86F6D6" w14:textId="77777777" w:rsidTr="00855A6B">
        <w:tc>
          <w:tcPr>
            <w:tcW w:w="9576" w:type="dxa"/>
            <w:tcBorders>
              <w:top w:val="nil"/>
              <w:left w:val="nil"/>
              <w:bottom w:val="nil"/>
              <w:right w:val="nil"/>
            </w:tcBorders>
            <w:vAlign w:val="center"/>
          </w:tcPr>
          <w:p w14:paraId="1A6FB532" w14:textId="77777777" w:rsidR="008D0133" w:rsidRPr="00112AFE" w:rsidRDefault="001C200E" w:rsidP="00A01B1C">
            <w:r>
              <w:fldChar w:fldCharType="begin"/>
            </w:r>
            <w:r w:rsidR="008D0133">
              <w:instrText xml:space="preserve"> MACROBUTTON  DoFieldClick ___ </w:instrText>
            </w:r>
            <w:r>
              <w:fldChar w:fldCharType="end"/>
            </w:r>
            <w:r w:rsidR="008D0133">
              <w:t>Deliveries</w:t>
            </w:r>
          </w:p>
        </w:tc>
      </w:tr>
      <w:tr w:rsidR="008D0133" w14:paraId="56AF4D84" w14:textId="77777777" w:rsidTr="00855A6B">
        <w:tc>
          <w:tcPr>
            <w:tcW w:w="9576" w:type="dxa"/>
            <w:tcBorders>
              <w:top w:val="nil"/>
              <w:left w:val="nil"/>
              <w:bottom w:val="nil"/>
              <w:right w:val="nil"/>
            </w:tcBorders>
            <w:vAlign w:val="center"/>
          </w:tcPr>
          <w:p w14:paraId="36B84802" w14:textId="64020E0F" w:rsidR="008D0133" w:rsidRPr="00112AFE" w:rsidRDefault="008D0133" w:rsidP="00A01B1C"/>
        </w:tc>
      </w:tr>
      <w:tr w:rsidR="008D0133" w:rsidRPr="00112AFE" w14:paraId="3DCF7F41" w14:textId="77777777" w:rsidTr="00855A6B">
        <w:tc>
          <w:tcPr>
            <w:tcW w:w="9576" w:type="dxa"/>
            <w:tcBorders>
              <w:top w:val="nil"/>
              <w:left w:val="nil"/>
              <w:bottom w:val="nil"/>
              <w:right w:val="nil"/>
            </w:tcBorders>
            <w:vAlign w:val="center"/>
          </w:tcPr>
          <w:p w14:paraId="1E3DA429" w14:textId="1CE4CA95" w:rsidR="008D0133" w:rsidRPr="00112AFE" w:rsidRDefault="008D0133" w:rsidP="00A01B1C"/>
        </w:tc>
      </w:tr>
      <w:tr w:rsidR="008D0133" w:rsidRPr="00112AFE" w14:paraId="43E402E9" w14:textId="77777777" w:rsidTr="00855A6B">
        <w:tc>
          <w:tcPr>
            <w:tcW w:w="9576" w:type="dxa"/>
            <w:tcBorders>
              <w:top w:val="nil"/>
              <w:left w:val="nil"/>
              <w:bottom w:val="nil"/>
              <w:right w:val="nil"/>
            </w:tcBorders>
            <w:vAlign w:val="center"/>
          </w:tcPr>
          <w:p w14:paraId="5C51A998" w14:textId="242CAD26" w:rsidR="008D0133" w:rsidRPr="00112AFE" w:rsidRDefault="008D0133" w:rsidP="00A01B1C"/>
        </w:tc>
      </w:tr>
    </w:tbl>
    <w:p w14:paraId="1D50848E" w14:textId="77777777" w:rsidR="008D0133" w:rsidRDefault="00855A6B">
      <w:pPr>
        <w:pStyle w:val="Heading2"/>
      </w:pPr>
      <w:r>
        <w:t>Special Skills or Qualifications</w:t>
      </w:r>
    </w:p>
    <w:p w14:paraId="34FA023F" w14:textId="0DE7C016" w:rsidR="00855A6B" w:rsidRPr="00855A6B" w:rsidRDefault="00855A6B" w:rsidP="00855A6B">
      <w:pPr>
        <w:pStyle w:val="Heading3"/>
      </w:pPr>
      <w:r w:rsidRPr="00CB121E">
        <w:t xml:space="preserve">Summarize </w:t>
      </w:r>
      <w:r w:rsidR="00AD6B0A">
        <w:t>your experience with Large breed dogs</w:t>
      </w:r>
      <w:r w:rsidRPr="00CB121E">
        <w:t>, previous volunteer work</w:t>
      </w:r>
      <w:r>
        <w:t>, or through other activities,</w:t>
      </w:r>
      <w:r w:rsidRPr="00CB121E">
        <w:t xml:space="preserve"> including hobbies or sports.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14:paraId="66E9F472" w14:textId="77777777"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34E960" w14:textId="77777777" w:rsidR="008D0133" w:rsidRPr="00112AFE" w:rsidRDefault="008D0133"/>
        </w:tc>
      </w:tr>
    </w:tbl>
    <w:p w14:paraId="38539AE6" w14:textId="77777777" w:rsidR="008D0133" w:rsidRDefault="00855A6B">
      <w:pPr>
        <w:pStyle w:val="Heading2"/>
      </w:pPr>
      <w:r>
        <w:lastRenderedPageBreak/>
        <w:t>Previous Volunteer Experience</w:t>
      </w:r>
    </w:p>
    <w:p w14:paraId="7A6A2917" w14:textId="3BF9690E" w:rsidR="00855A6B" w:rsidRPr="00855A6B" w:rsidRDefault="00855A6B" w:rsidP="00855A6B">
      <w:pPr>
        <w:pStyle w:val="Heading3"/>
      </w:pPr>
      <w:r w:rsidRPr="00CB121E">
        <w:t xml:space="preserve">Summarize </w:t>
      </w:r>
      <w:r>
        <w:t>your previous volunteer experience.</w:t>
      </w:r>
      <w:r w:rsidR="00D77DFD">
        <w:t xml:space="preserve"> Please include 2 references.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14:paraId="75D4D8A0" w14:textId="77777777" w:rsidTr="00855A6B">
        <w:trPr>
          <w:trHeight w:hRule="exact" w:val="1944"/>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B758C1" w14:textId="77777777" w:rsidR="008D0133" w:rsidRPr="00112AFE" w:rsidRDefault="008D0133"/>
        </w:tc>
      </w:tr>
    </w:tbl>
    <w:p w14:paraId="01875D47" w14:textId="77777777" w:rsidR="008D0133" w:rsidRDefault="00855A6B">
      <w:pPr>
        <w:pStyle w:val="Heading2"/>
      </w:pPr>
      <w:r>
        <w:t>Person to Notify in Case of Emergency</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6"/>
        <w:gridCol w:w="6674"/>
      </w:tblGrid>
      <w:tr w:rsidR="008D0133" w14:paraId="1828ED83"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216AE" w14:textId="77777777" w:rsidR="008D0133" w:rsidRPr="00112AFE" w:rsidRDefault="008D0133" w:rsidP="00A01B1C">
            <w:r>
              <w:t>Name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FCD94A" w14:textId="77777777" w:rsidR="008D0133" w:rsidRDefault="008D0133"/>
        </w:tc>
      </w:tr>
      <w:tr w:rsidR="008D0133" w14:paraId="00C3CFD1"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2C775B" w14:textId="77777777" w:rsidR="008D0133" w:rsidRPr="00112AFE" w:rsidRDefault="008D0133" w:rsidP="00A01B1C">
            <w:r>
              <w:t xml:space="preserve">Street </w:t>
            </w:r>
            <w:r w:rsidRPr="00112AFE">
              <w:t>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EBC3D0" w14:textId="77777777" w:rsidR="008D0133" w:rsidRDefault="008D0133"/>
        </w:tc>
      </w:tr>
      <w:tr w:rsidR="008D0133" w14:paraId="31016B2A"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0842D0" w14:textId="77777777" w:rsidR="008D0133" w:rsidRPr="00112AFE" w:rsidRDefault="008D0133" w:rsidP="00A01B1C">
            <w:r>
              <w:t>City ST ZIP Code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F8271E" w14:textId="77777777" w:rsidR="008D0133" w:rsidRDefault="008D0133"/>
        </w:tc>
      </w:tr>
      <w:tr w:rsidR="008D0133" w14:paraId="3120B3C9"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78E5C1" w14:textId="77777777" w:rsidR="008D0133" w:rsidRPr="00112AFE" w:rsidRDefault="008D0133" w:rsidP="00A01B1C">
            <w:r>
              <w:t>Home 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12D922" w14:textId="77777777" w:rsidR="008D0133" w:rsidRDefault="008D0133"/>
        </w:tc>
      </w:tr>
      <w:tr w:rsidR="008D0133" w14:paraId="0A9D430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9DF5F8" w14:textId="77777777" w:rsidR="008D0133" w:rsidRPr="00112AFE" w:rsidRDefault="008D0133" w:rsidP="00A01B1C">
            <w:r>
              <w:t xml:space="preserve">Work </w:t>
            </w:r>
            <w:r w:rsidRPr="00112AFE">
              <w:t>Phone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F1FDAB" w14:textId="77777777" w:rsidR="008D0133" w:rsidRDefault="008D0133"/>
        </w:tc>
      </w:tr>
      <w:tr w:rsidR="008D0133" w14:paraId="1C54E407"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21C022" w14:textId="77777777" w:rsidR="008D0133" w:rsidRPr="00112AFE" w:rsidRDefault="008D0133" w:rsidP="00A01B1C">
            <w:r w:rsidRPr="00112AFE">
              <w:t>E-</w:t>
            </w:r>
            <w:r>
              <w:t>M</w:t>
            </w:r>
            <w:r w:rsidRPr="00112AFE">
              <w:t>ail</w:t>
            </w:r>
            <w:r>
              <w:t xml:space="preserve"> Address</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D4A899" w14:textId="77777777" w:rsidR="008D0133" w:rsidRDefault="008D0133"/>
        </w:tc>
      </w:tr>
    </w:tbl>
    <w:p w14:paraId="7FBCB07D" w14:textId="77777777" w:rsidR="008D0133" w:rsidRDefault="00855A6B">
      <w:pPr>
        <w:pStyle w:val="Heading2"/>
      </w:pPr>
      <w:r>
        <w:t>Agreement and Signature</w:t>
      </w:r>
    </w:p>
    <w:p w14:paraId="04CBA459" w14:textId="6A400BDC" w:rsidR="00855A6B" w:rsidRDefault="00855A6B" w:rsidP="00855A6B">
      <w:pPr>
        <w:pStyle w:val="Heading3"/>
      </w:pPr>
      <w:r>
        <w:t>By submitting this application, I affirm that the facts set forth in it are true and complete. I understand that if I am accepted as a volunteer, any false statements, omissions, or other misrepresentations made by me on this application may result in my immediate dismissal.</w:t>
      </w:r>
      <w:r w:rsidR="00D77DFD">
        <w:t xml:space="preserve"> All applicants are subject to background checks.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8D0133" w14:paraId="7743ADC7"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CA468" w14:textId="77777777" w:rsidR="008D0133" w:rsidRPr="00112AFE" w:rsidRDefault="008D0133" w:rsidP="00A01B1C">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EBD47D" w14:textId="77777777" w:rsidR="008D0133" w:rsidRDefault="008D0133"/>
        </w:tc>
      </w:tr>
      <w:tr w:rsidR="008D0133" w14:paraId="51A7117B"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6E9A7C" w14:textId="77777777" w:rsidR="008D0133" w:rsidRPr="00112AFE" w:rsidRDefault="008D0133" w:rsidP="00A01B1C">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29762B" w14:textId="77777777" w:rsidR="008D0133" w:rsidRDefault="008D0133"/>
        </w:tc>
      </w:tr>
      <w:tr w:rsidR="008D0133" w14:paraId="1DDAE131" w14:textId="77777777" w:rsidTr="00855A6B">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568EEE" w14:textId="77777777" w:rsidR="008D0133" w:rsidRPr="00112AFE" w:rsidRDefault="008D0133" w:rsidP="00A01B1C">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B5E9E6" w14:textId="77777777" w:rsidR="008D0133" w:rsidRDefault="008D0133"/>
        </w:tc>
      </w:tr>
    </w:tbl>
    <w:p w14:paraId="70FDD6F6" w14:textId="77777777" w:rsidR="008D0133" w:rsidRDefault="00855A6B">
      <w:pPr>
        <w:pStyle w:val="Heading2"/>
      </w:pPr>
      <w:r>
        <w:t>Our Policy</w:t>
      </w:r>
    </w:p>
    <w:p w14:paraId="552C841E" w14:textId="0EC0C4DE" w:rsidR="00855A6B" w:rsidRDefault="00855A6B" w:rsidP="00855A6B">
      <w:pPr>
        <w:pStyle w:val="Heading3"/>
      </w:pPr>
      <w:r>
        <w:t>It is the policy of this organization to provide equal opportunities without regard to race, color, religion, national origin, gender, sexual preference, age, or disability.</w:t>
      </w:r>
    </w:p>
    <w:p w14:paraId="144D26F5" w14:textId="77777777" w:rsidR="00AD6B0A" w:rsidRPr="00AD6B0A" w:rsidRDefault="00AD6B0A" w:rsidP="00AD6B0A"/>
    <w:p w14:paraId="27D54A57" w14:textId="6EDC4238" w:rsidR="00855A6B" w:rsidRDefault="00855A6B" w:rsidP="00855A6B">
      <w:pPr>
        <w:pStyle w:val="Heading3"/>
      </w:pPr>
      <w:r>
        <w:t>Thank you for completing this application form and for your interest in volunteering with us.</w:t>
      </w:r>
    </w:p>
    <w:p w14:paraId="12E5478C" w14:textId="48458843" w:rsidR="00AD6B0A" w:rsidRDefault="00AD6B0A" w:rsidP="00AD6B0A">
      <w:r>
        <w:t>Sincerely,</w:t>
      </w:r>
    </w:p>
    <w:p w14:paraId="2E894330" w14:textId="1943291C" w:rsidR="00AD6B0A" w:rsidRDefault="00AD6B0A" w:rsidP="00AD6B0A">
      <w:r>
        <w:t>PGDR TEAM</w:t>
      </w:r>
    </w:p>
    <w:p w14:paraId="408CD0CB" w14:textId="7532C95E" w:rsidR="00AD6B0A" w:rsidRDefault="00AD6B0A" w:rsidP="00AD6B0A"/>
    <w:p w14:paraId="3864223F" w14:textId="7F7162CB" w:rsidR="00AD6B0A" w:rsidRDefault="00AD6B0A" w:rsidP="00AD6B0A">
      <w:r>
        <w:t>Board Members</w:t>
      </w:r>
    </w:p>
    <w:p w14:paraId="6DE465C3" w14:textId="77777777" w:rsidR="00B87963" w:rsidRDefault="00AD6B0A" w:rsidP="00B87963">
      <w:r>
        <w:t xml:space="preserve">Terri </w:t>
      </w:r>
      <w:proofErr w:type="spellStart"/>
      <w:r>
        <w:t>Preisel</w:t>
      </w:r>
      <w:proofErr w:type="spellEnd"/>
      <w:r>
        <w:t xml:space="preserve">- President </w:t>
      </w:r>
      <w:r w:rsidR="00B87963">
        <w:tab/>
      </w:r>
      <w:r w:rsidR="00B87963">
        <w:tab/>
      </w:r>
      <w:r w:rsidR="00B87963">
        <w:tab/>
      </w:r>
      <w:r w:rsidR="00B87963">
        <w:tab/>
      </w:r>
      <w:proofErr w:type="spellStart"/>
      <w:r>
        <w:t>Kasarah</w:t>
      </w:r>
      <w:proofErr w:type="spellEnd"/>
      <w:r>
        <w:t xml:space="preserve"> Emery- Vice President</w:t>
      </w:r>
    </w:p>
    <w:p w14:paraId="7D74C42B" w14:textId="7C6F7FD1" w:rsidR="00AD6B0A" w:rsidRDefault="00B87963" w:rsidP="00B87963">
      <w:r>
        <w:t>Michelle Bayer- Secretary</w:t>
      </w:r>
      <w:r>
        <w:tab/>
      </w:r>
      <w:r>
        <w:tab/>
      </w:r>
      <w:r>
        <w:tab/>
      </w:r>
      <w:proofErr w:type="spellStart"/>
      <w:r w:rsidR="00D77DFD">
        <w:t>Peggi</w:t>
      </w:r>
      <w:proofErr w:type="spellEnd"/>
      <w:r w:rsidR="00D77DFD">
        <w:t xml:space="preserve"> </w:t>
      </w:r>
      <w:proofErr w:type="spellStart"/>
      <w:r w:rsidR="00D77DFD">
        <w:t>Tedrow</w:t>
      </w:r>
      <w:proofErr w:type="spellEnd"/>
      <w:r w:rsidR="00D77DFD">
        <w:t>- Treasurer</w:t>
      </w:r>
    </w:p>
    <w:p w14:paraId="2B53C781" w14:textId="5FEA55E1" w:rsidR="00D77DFD" w:rsidRDefault="00D77DFD" w:rsidP="00AD6B0A">
      <w:r>
        <w:t>Brittany Clark- Secretary</w:t>
      </w:r>
      <w:r w:rsidR="00B87963">
        <w:tab/>
      </w:r>
      <w:r w:rsidR="00B87963">
        <w:tab/>
      </w:r>
      <w:r w:rsidR="00B87963">
        <w:tab/>
        <w:t xml:space="preserve">Ashlee </w:t>
      </w:r>
      <w:proofErr w:type="spellStart"/>
      <w:r w:rsidR="00B87963">
        <w:t>Pegg</w:t>
      </w:r>
      <w:proofErr w:type="spellEnd"/>
      <w:r w:rsidR="00B87963">
        <w:t>- Officer</w:t>
      </w:r>
    </w:p>
    <w:p w14:paraId="143C419E" w14:textId="49D99A18" w:rsidR="00D77DFD" w:rsidRDefault="00D77DFD" w:rsidP="00AD6B0A">
      <w:r>
        <w:t>Donna Davis- Accountant</w:t>
      </w:r>
    </w:p>
    <w:p w14:paraId="41307896" w14:textId="77777777" w:rsidR="004B41BA" w:rsidRDefault="004B41BA" w:rsidP="00AD6B0A"/>
    <w:p w14:paraId="7B8EFBEA" w14:textId="77777777" w:rsidR="004B41BA" w:rsidRDefault="004B41BA" w:rsidP="00AD6B0A"/>
    <w:p w14:paraId="37632FA7" w14:textId="77777777" w:rsidR="004B41BA" w:rsidRDefault="004B41BA" w:rsidP="00AD6B0A"/>
    <w:p w14:paraId="7327E604" w14:textId="77777777" w:rsidR="004B41BA" w:rsidRDefault="004B41BA" w:rsidP="00AD6B0A"/>
    <w:p w14:paraId="5CB02B2D" w14:textId="77777777" w:rsidR="004B41BA" w:rsidRDefault="004B41BA" w:rsidP="00AD6B0A"/>
    <w:p w14:paraId="6D7543C6" w14:textId="77777777" w:rsidR="004B41BA" w:rsidRDefault="004B41BA" w:rsidP="00AD6B0A"/>
    <w:p w14:paraId="5DAD6006" w14:textId="77777777" w:rsidR="004B41BA" w:rsidRPr="004B41BA" w:rsidRDefault="004B41BA" w:rsidP="004B41BA">
      <w:pPr>
        <w:keepNext/>
        <w:keepLines/>
        <w:spacing w:after="0" w:line="259" w:lineRule="auto"/>
        <w:jc w:val="center"/>
        <w:outlineLvl w:val="1"/>
        <w:rPr>
          <w:rFonts w:ascii="Calibri Light" w:hAnsi="Calibri Light"/>
          <w:color w:val="2E74B5"/>
          <w:sz w:val="40"/>
          <w:szCs w:val="40"/>
        </w:rPr>
      </w:pPr>
      <w:r w:rsidRPr="004B41BA">
        <w:rPr>
          <w:rFonts w:ascii="Calibri Light" w:hAnsi="Calibri Light"/>
          <w:noProof/>
          <w:color w:val="2E74B5"/>
          <w:sz w:val="40"/>
          <w:szCs w:val="40"/>
        </w:rPr>
        <w:lastRenderedPageBreak/>
        <w:drawing>
          <wp:anchor distT="0" distB="0" distL="114300" distR="114300" simplePos="0" relativeHeight="251659264" behindDoc="0" locked="0" layoutInCell="1" allowOverlap="1" wp14:anchorId="7C0BE3BF" wp14:editId="6F2D1E74">
            <wp:simplePos x="0" y="0"/>
            <wp:positionH relativeFrom="column">
              <wp:posOffset>0</wp:posOffset>
            </wp:positionH>
            <wp:positionV relativeFrom="paragraph">
              <wp:posOffset>28575</wp:posOffset>
            </wp:positionV>
            <wp:extent cx="104775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anchor>
        </w:drawing>
      </w:r>
      <w:r w:rsidRPr="004B41BA">
        <w:rPr>
          <w:rFonts w:ascii="Calibri Light" w:hAnsi="Calibri Light"/>
          <w:color w:val="2E74B5"/>
          <w:sz w:val="40"/>
          <w:szCs w:val="40"/>
        </w:rPr>
        <w:t>THANK YOU FOR VOLUNTEERING!</w:t>
      </w:r>
    </w:p>
    <w:p w14:paraId="5F49AA6F" w14:textId="77777777" w:rsidR="004B41BA" w:rsidRPr="004B41BA" w:rsidRDefault="004B41BA" w:rsidP="004B41BA">
      <w:pPr>
        <w:spacing w:before="0" w:after="160" w:line="259" w:lineRule="auto"/>
        <w:jc w:val="center"/>
        <w:rPr>
          <w:rFonts w:ascii="Calibri" w:eastAsia="Calibri" w:hAnsi="Calibri"/>
          <w:sz w:val="22"/>
          <w:szCs w:val="22"/>
        </w:rPr>
      </w:pPr>
      <w:r w:rsidRPr="004B41BA">
        <w:rPr>
          <w:rFonts w:ascii="Calibri" w:eastAsia="Calibri" w:hAnsi="Calibri"/>
          <w:sz w:val="22"/>
          <w:szCs w:val="22"/>
        </w:rPr>
        <w:t>ALL LIFE IS PRECIOUS TO US, WITH YOUR HELP WE ARE SAVING LIVES ONE DANE AT A TIME</w:t>
      </w:r>
    </w:p>
    <w:p w14:paraId="281C3F84" w14:textId="77777777" w:rsidR="004B41BA" w:rsidRPr="004B41BA" w:rsidRDefault="004B41BA" w:rsidP="004B41BA">
      <w:pPr>
        <w:spacing w:before="0" w:after="160" w:line="259" w:lineRule="auto"/>
        <w:jc w:val="center"/>
        <w:rPr>
          <w:rFonts w:ascii="Calibri" w:eastAsia="Calibri" w:hAnsi="Calibri"/>
          <w:sz w:val="22"/>
          <w:szCs w:val="22"/>
        </w:rPr>
      </w:pPr>
      <w:r w:rsidRPr="004B41BA">
        <w:rPr>
          <w:rFonts w:ascii="Calibri" w:eastAsia="Calibri" w:hAnsi="Calibri"/>
          <w:sz w:val="22"/>
          <w:szCs w:val="22"/>
        </w:rPr>
        <w:t>A FEW THINGS BEFORE WE START.</w:t>
      </w:r>
    </w:p>
    <w:p w14:paraId="5EBD609A" w14:textId="77777777" w:rsidR="004B41BA" w:rsidRPr="004B41BA" w:rsidRDefault="004B41BA" w:rsidP="004B41BA">
      <w:pPr>
        <w:spacing w:before="0" w:after="160" w:line="259" w:lineRule="auto"/>
        <w:jc w:val="center"/>
        <w:rPr>
          <w:rFonts w:ascii="Calibri" w:eastAsia="Calibri" w:hAnsi="Calibri"/>
          <w:sz w:val="22"/>
          <w:szCs w:val="22"/>
        </w:rPr>
      </w:pPr>
      <w:r w:rsidRPr="004B41BA">
        <w:rPr>
          <w:rFonts w:ascii="Calibri" w:eastAsia="Calibri" w:hAnsi="Calibri"/>
          <w:sz w:val="22"/>
          <w:szCs w:val="22"/>
        </w:rPr>
        <w:t>PLEASE KNOW THAT ALL OF THESE DOGS HAVE A BACK STORY SOME WE DO NOT KNOW. ALSO KEEP IN MIND THAT SOME HAVE HAD SERIOUS MENTAL OR PHYSICAL TRAUMA, WE ASSUME ALL DOGS ARE UNPREDICTABLE UNTIL PROPERLY EVALUATED BY OUR TRAINED AND CERTIFIED STAFF. THIS IS THE REASON FOR OUR COLOR CODED SYSTEM. PLEASE DO NOT IGNORE IT. WE ALSO MONITOR VIDEO AND AUDIO ON 12 CAMERAS ACROSS THE ENTIRE PROPERTY.</w:t>
      </w:r>
    </w:p>
    <w:p w14:paraId="222FCFE2" w14:textId="77777777" w:rsidR="004B41BA" w:rsidRPr="004B41BA" w:rsidRDefault="004B41BA" w:rsidP="004B41BA">
      <w:pPr>
        <w:numPr>
          <w:ilvl w:val="0"/>
          <w:numId w:val="1"/>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THIS IS FIRST AND FOREMOST MY HOUSE AND PROPERTY PLEASE BE RESPECTFUL -TERRI</w:t>
      </w:r>
    </w:p>
    <w:p w14:paraId="1F46E613" w14:textId="77777777" w:rsidR="004B41BA" w:rsidRPr="004B41BA" w:rsidRDefault="004B41BA" w:rsidP="004B41BA">
      <w:pPr>
        <w:numPr>
          <w:ilvl w:val="0"/>
          <w:numId w:val="1"/>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NO “FRIENDS” ON PREMISE, ALL NEED TO BE APPROVED VOLUNTEERS.</w:t>
      </w:r>
    </w:p>
    <w:p w14:paraId="7DF519A0" w14:textId="77777777" w:rsidR="004B41BA" w:rsidRPr="004B41BA" w:rsidRDefault="004B41BA" w:rsidP="004B41BA">
      <w:pPr>
        <w:numPr>
          <w:ilvl w:val="0"/>
          <w:numId w:val="1"/>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ALL DOORS AND GATES TO BE CLOSED AT ALL TIMES.</w:t>
      </w:r>
    </w:p>
    <w:p w14:paraId="3EE50E34" w14:textId="77777777" w:rsidR="004B41BA" w:rsidRPr="004B41BA" w:rsidRDefault="004B41BA" w:rsidP="004B41BA">
      <w:pPr>
        <w:numPr>
          <w:ilvl w:val="0"/>
          <w:numId w:val="1"/>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RESPECT THE COLOR CODE SYSTEM.</w:t>
      </w:r>
    </w:p>
    <w:p w14:paraId="745EBD20" w14:textId="77777777" w:rsidR="004B41BA" w:rsidRPr="004B41BA" w:rsidRDefault="004B41BA" w:rsidP="004B41BA">
      <w:pPr>
        <w:numPr>
          <w:ilvl w:val="0"/>
          <w:numId w:val="1"/>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ALL DOG INFO IS ON THE DOORS, IF YOU NOTICE SOMETHING PLEASE RELAY IT TO ONE OF US</w:t>
      </w:r>
    </w:p>
    <w:p w14:paraId="718A6577" w14:textId="77777777" w:rsidR="004B41BA" w:rsidRPr="004B41BA" w:rsidRDefault="004B41BA" w:rsidP="004B41BA">
      <w:pPr>
        <w:spacing w:before="0" w:after="160" w:line="259" w:lineRule="auto"/>
        <w:jc w:val="center"/>
        <w:rPr>
          <w:rFonts w:ascii="Calibri" w:eastAsia="Calibri" w:hAnsi="Calibri"/>
          <w:sz w:val="36"/>
          <w:szCs w:val="36"/>
        </w:rPr>
      </w:pPr>
    </w:p>
    <w:p w14:paraId="65637559" w14:textId="77777777" w:rsidR="004B41BA" w:rsidRPr="004B41BA" w:rsidRDefault="004B41BA" w:rsidP="004B41BA">
      <w:pPr>
        <w:spacing w:before="0" w:after="160" w:line="259" w:lineRule="auto"/>
        <w:jc w:val="center"/>
        <w:rPr>
          <w:rFonts w:ascii="Calibri" w:eastAsia="Calibri" w:hAnsi="Calibri"/>
          <w:sz w:val="36"/>
          <w:szCs w:val="36"/>
        </w:rPr>
      </w:pPr>
      <w:r w:rsidRPr="004B41BA">
        <w:rPr>
          <w:rFonts w:ascii="Calibri" w:eastAsia="Calibri" w:hAnsi="Calibri"/>
          <w:sz w:val="36"/>
          <w:szCs w:val="36"/>
        </w:rPr>
        <w:t>WHAT YOU ARE EXPECTED TO DO</w:t>
      </w:r>
    </w:p>
    <w:p w14:paraId="3399BF8F"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CLEAN INTERIOR KENNELS USING TOOLS PROVIDED, IF SOMETHING IS NEEDED PLEASE LET US KNOW, OR IF YOU HAVE A BETTER IDEA WE ARE OPEN</w:t>
      </w:r>
    </w:p>
    <w:p w14:paraId="2C569DD4"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CLEAN EXTERIOR KENNELS, BAGS AND TOOLS PROVIDED AND NEED TO BE PLACED IN BROWN BIN</w:t>
      </w:r>
    </w:p>
    <w:p w14:paraId="11F18F6E"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CLEAN GLASS DOORS ON INSIDE</w:t>
      </w:r>
    </w:p>
    <w:p w14:paraId="7B183863"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CLEAN PLAY YARD</w:t>
      </w:r>
    </w:p>
    <w:p w14:paraId="6B382E77"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MONITOR DOG BEHAVIOR</w:t>
      </w:r>
    </w:p>
    <w:p w14:paraId="655B78D9"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GREEN DOG ENRICHMENT IN PLAY YARD</w:t>
      </w:r>
    </w:p>
    <w:p w14:paraId="01381326"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FEEDING AND MEDICATING ACCORDING TO WHAT THE DOG NEEDS</w:t>
      </w:r>
    </w:p>
    <w:p w14:paraId="5F434503"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STOCK SHELVES AND ORGANIZE</w:t>
      </w:r>
    </w:p>
    <w:p w14:paraId="32BB6460"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ORGANIZE SHEDS WITH INCOMING DONATIONS</w:t>
      </w:r>
    </w:p>
    <w:p w14:paraId="5A068579"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LOG DONATIONS</w:t>
      </w:r>
    </w:p>
    <w:p w14:paraId="473B618D"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r w:rsidRPr="004B41BA">
        <w:rPr>
          <w:rFonts w:ascii="Calibri" w:eastAsia="Calibri" w:hAnsi="Calibri"/>
          <w:sz w:val="22"/>
          <w:szCs w:val="22"/>
        </w:rPr>
        <w:t>REPORT ANY CHANGES IN BEHAVIOR, CORRECT ANY BAD BEHAVIORS</w:t>
      </w:r>
    </w:p>
    <w:p w14:paraId="4C1A3BF5" w14:textId="77777777" w:rsidR="004B41BA" w:rsidRPr="004B41BA" w:rsidRDefault="004B41BA" w:rsidP="004B41BA">
      <w:pPr>
        <w:numPr>
          <w:ilvl w:val="0"/>
          <w:numId w:val="2"/>
        </w:numPr>
        <w:spacing w:before="0" w:after="160" w:line="259" w:lineRule="auto"/>
        <w:contextualSpacing/>
        <w:jc w:val="center"/>
        <w:rPr>
          <w:rFonts w:ascii="Calibri" w:eastAsia="Calibri" w:hAnsi="Calibri"/>
          <w:sz w:val="22"/>
          <w:szCs w:val="22"/>
        </w:rPr>
      </w:pPr>
    </w:p>
    <w:p w14:paraId="257B08C3" w14:textId="77777777" w:rsidR="004B41BA" w:rsidRDefault="004B41BA" w:rsidP="004B41BA">
      <w:pPr>
        <w:spacing w:before="0" w:after="160" w:line="259" w:lineRule="auto"/>
        <w:ind w:left="720"/>
        <w:contextualSpacing/>
        <w:jc w:val="center"/>
        <w:rPr>
          <w:rFonts w:ascii="Calibri" w:eastAsia="Calibri" w:hAnsi="Calibri"/>
          <w:sz w:val="28"/>
          <w:szCs w:val="28"/>
        </w:rPr>
      </w:pPr>
      <w:r w:rsidRPr="004B41BA">
        <w:rPr>
          <w:rFonts w:ascii="Calibri" w:eastAsia="Calibri" w:hAnsi="Calibri"/>
          <w:sz w:val="28"/>
          <w:szCs w:val="28"/>
        </w:rPr>
        <w:t>ANY HELP PAST THIS IS TRULY AMAZING, THANK YOU FOR ALL YOUR HELP!</w:t>
      </w:r>
    </w:p>
    <w:p w14:paraId="3201E60F"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0DE38EF1"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6DEF5D95"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12E61983"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206D7E26"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238D3D31"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7C713BEA" w14:textId="77777777" w:rsidR="004B41BA" w:rsidRDefault="004B41BA" w:rsidP="004B41BA">
      <w:pPr>
        <w:spacing w:before="0" w:after="160" w:line="259" w:lineRule="auto"/>
        <w:ind w:left="720"/>
        <w:contextualSpacing/>
        <w:jc w:val="center"/>
        <w:rPr>
          <w:rFonts w:ascii="Calibri" w:eastAsia="Calibri" w:hAnsi="Calibri"/>
          <w:sz w:val="28"/>
          <w:szCs w:val="28"/>
        </w:rPr>
      </w:pPr>
    </w:p>
    <w:p w14:paraId="1F148C47" w14:textId="77777777" w:rsidR="004B41BA" w:rsidRPr="004B41BA" w:rsidRDefault="004B41BA" w:rsidP="004B41BA">
      <w:pPr>
        <w:spacing w:before="0" w:after="160" w:line="259" w:lineRule="auto"/>
        <w:ind w:left="720"/>
        <w:contextualSpacing/>
        <w:jc w:val="center"/>
        <w:rPr>
          <w:rFonts w:ascii="Calibri" w:eastAsia="Calibri" w:hAnsi="Calibri"/>
          <w:sz w:val="28"/>
          <w:szCs w:val="28"/>
        </w:rPr>
      </w:pPr>
    </w:p>
    <w:p w14:paraId="46B5E862" w14:textId="77777777" w:rsidR="004B41BA" w:rsidRDefault="004B41BA" w:rsidP="00AD6B0A"/>
    <w:p w14:paraId="3D3E5D73" w14:textId="77777777" w:rsidR="004B41BA" w:rsidRPr="004B41BA" w:rsidRDefault="004B41BA" w:rsidP="004B41BA">
      <w:pPr>
        <w:spacing w:before="0" w:after="0"/>
        <w:contextualSpacing/>
        <w:jc w:val="center"/>
        <w:rPr>
          <w:rFonts w:ascii="Calibri Light" w:hAnsi="Calibri Light"/>
          <w:b/>
          <w:spacing w:val="-10"/>
          <w:kern w:val="28"/>
          <w:sz w:val="56"/>
          <w:szCs w:val="56"/>
          <w:u w:val="single"/>
        </w:rPr>
      </w:pPr>
      <w:r w:rsidRPr="004B41BA">
        <w:rPr>
          <w:rFonts w:ascii="Calibri Light" w:hAnsi="Calibri Light"/>
          <w:b/>
          <w:spacing w:val="-10"/>
          <w:kern w:val="28"/>
          <w:sz w:val="56"/>
          <w:szCs w:val="56"/>
          <w:u w:val="single"/>
        </w:rPr>
        <w:lastRenderedPageBreak/>
        <w:t>KENNEL RULES</w:t>
      </w:r>
    </w:p>
    <w:p w14:paraId="1C93E703" w14:textId="77777777" w:rsidR="004B41BA" w:rsidRPr="004B41BA" w:rsidRDefault="004B41BA" w:rsidP="004B41BA">
      <w:pPr>
        <w:numPr>
          <w:ilvl w:val="0"/>
          <w:numId w:val="3"/>
        </w:numPr>
        <w:spacing w:before="0" w:after="160" w:line="259" w:lineRule="auto"/>
        <w:contextualSpacing/>
        <w:jc w:val="center"/>
        <w:rPr>
          <w:rFonts w:ascii="Calibri" w:eastAsia="Calibri" w:hAnsi="Calibri"/>
          <w:b/>
          <w:sz w:val="28"/>
          <w:szCs w:val="28"/>
          <w:u w:val="single"/>
        </w:rPr>
      </w:pPr>
      <w:r w:rsidRPr="004B41BA">
        <w:rPr>
          <w:rFonts w:ascii="Calibri" w:eastAsia="Calibri" w:hAnsi="Calibri"/>
          <w:b/>
          <w:sz w:val="28"/>
          <w:szCs w:val="28"/>
          <w:u w:val="single"/>
        </w:rPr>
        <w:t>NO LOOSE DOGS IN THE ISLE WAY</w:t>
      </w:r>
    </w:p>
    <w:p w14:paraId="71121695" w14:textId="77777777" w:rsidR="004B41BA" w:rsidRPr="004B41BA" w:rsidRDefault="004B41BA" w:rsidP="004B41BA">
      <w:pPr>
        <w:spacing w:before="0" w:after="160" w:line="259" w:lineRule="auto"/>
        <w:ind w:left="720"/>
        <w:contextualSpacing/>
        <w:rPr>
          <w:rFonts w:ascii="Calibri" w:eastAsia="Calibri" w:hAnsi="Calibri"/>
          <w:b/>
          <w:sz w:val="28"/>
          <w:szCs w:val="28"/>
          <w:u w:val="single"/>
        </w:rPr>
      </w:pPr>
    </w:p>
    <w:p w14:paraId="5DF950AE" w14:textId="77777777" w:rsidR="004B41BA" w:rsidRPr="004B41BA" w:rsidRDefault="004B41BA" w:rsidP="004B41BA">
      <w:pPr>
        <w:numPr>
          <w:ilvl w:val="0"/>
          <w:numId w:val="3"/>
        </w:numPr>
        <w:spacing w:before="0" w:after="160" w:line="259" w:lineRule="auto"/>
        <w:contextualSpacing/>
        <w:jc w:val="center"/>
        <w:rPr>
          <w:rFonts w:ascii="Calibri" w:eastAsia="Calibri" w:hAnsi="Calibri"/>
          <w:b/>
          <w:sz w:val="28"/>
          <w:szCs w:val="28"/>
          <w:u w:val="single"/>
        </w:rPr>
      </w:pPr>
      <w:r w:rsidRPr="004B41BA">
        <w:rPr>
          <w:rFonts w:ascii="Calibri" w:eastAsia="Calibri" w:hAnsi="Calibri"/>
          <w:b/>
          <w:sz w:val="28"/>
          <w:szCs w:val="28"/>
          <w:u w:val="single"/>
        </w:rPr>
        <w:t>ALL EXTERIOR DOORS AND GATES CLOSED</w:t>
      </w:r>
    </w:p>
    <w:p w14:paraId="40991B79" w14:textId="77777777" w:rsidR="004B41BA" w:rsidRPr="004B41BA" w:rsidRDefault="004B41BA" w:rsidP="004B41BA">
      <w:pPr>
        <w:spacing w:before="0" w:after="160" w:line="259" w:lineRule="auto"/>
        <w:ind w:left="720"/>
        <w:contextualSpacing/>
        <w:rPr>
          <w:rFonts w:ascii="Calibri" w:eastAsia="Calibri" w:hAnsi="Calibri"/>
          <w:b/>
          <w:sz w:val="28"/>
          <w:szCs w:val="28"/>
          <w:u w:val="single"/>
        </w:rPr>
      </w:pPr>
    </w:p>
    <w:p w14:paraId="4CBFB8E3" w14:textId="77777777" w:rsidR="004B41BA" w:rsidRPr="004B41BA" w:rsidRDefault="004B41BA" w:rsidP="004B41BA">
      <w:pPr>
        <w:spacing w:before="0" w:after="160" w:line="259" w:lineRule="auto"/>
        <w:ind w:left="720"/>
        <w:contextualSpacing/>
        <w:rPr>
          <w:rFonts w:ascii="Calibri" w:eastAsia="Calibri" w:hAnsi="Calibri"/>
          <w:b/>
          <w:sz w:val="28"/>
          <w:szCs w:val="28"/>
          <w:u w:val="single"/>
        </w:rPr>
      </w:pPr>
    </w:p>
    <w:p w14:paraId="7224C4B0" w14:textId="77777777" w:rsidR="004B41BA" w:rsidRPr="004B41BA" w:rsidRDefault="004B41BA" w:rsidP="004B41BA">
      <w:pPr>
        <w:numPr>
          <w:ilvl w:val="0"/>
          <w:numId w:val="3"/>
        </w:numPr>
        <w:spacing w:before="0" w:after="160" w:line="259" w:lineRule="auto"/>
        <w:contextualSpacing/>
        <w:jc w:val="center"/>
        <w:rPr>
          <w:rFonts w:ascii="Calibri" w:eastAsia="Calibri" w:hAnsi="Calibri"/>
          <w:b/>
          <w:sz w:val="28"/>
          <w:szCs w:val="28"/>
          <w:u w:val="single"/>
        </w:rPr>
      </w:pPr>
      <w:r w:rsidRPr="004B41BA">
        <w:rPr>
          <w:rFonts w:ascii="Calibri" w:eastAsia="Calibri" w:hAnsi="Calibri"/>
          <w:b/>
          <w:sz w:val="28"/>
          <w:szCs w:val="28"/>
          <w:u w:val="single"/>
        </w:rPr>
        <w:t>DOGS TO BE LOCKED OUT WHEN CLEANING INSIDE KENNELS</w:t>
      </w:r>
    </w:p>
    <w:p w14:paraId="079A872E"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OUTSIDE KENNELS-DOG CAN BE LOOSE IN PLAY YARD.</w:t>
      </w:r>
    </w:p>
    <w:p w14:paraId="4E40B146"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p>
    <w:p w14:paraId="22DDA1CC" w14:textId="77777777" w:rsidR="004B41BA" w:rsidRPr="004B41BA" w:rsidRDefault="004B41BA" w:rsidP="004B41BA">
      <w:pPr>
        <w:numPr>
          <w:ilvl w:val="0"/>
          <w:numId w:val="3"/>
        </w:numPr>
        <w:spacing w:before="0" w:after="160" w:line="259" w:lineRule="auto"/>
        <w:contextualSpacing/>
        <w:jc w:val="center"/>
        <w:rPr>
          <w:rFonts w:ascii="Calibri" w:eastAsia="Calibri" w:hAnsi="Calibri"/>
          <w:b/>
          <w:sz w:val="28"/>
          <w:szCs w:val="28"/>
          <w:u w:val="single"/>
        </w:rPr>
      </w:pPr>
      <w:r w:rsidRPr="004B41BA">
        <w:rPr>
          <w:rFonts w:ascii="Calibri" w:eastAsia="Calibri" w:hAnsi="Calibri"/>
          <w:b/>
          <w:sz w:val="28"/>
          <w:szCs w:val="28"/>
          <w:u w:val="single"/>
        </w:rPr>
        <w:t>READ ALL KENNEL DOORS FOR DOG CLASSIFICATION</w:t>
      </w:r>
    </w:p>
    <w:p w14:paraId="2B94E102" w14:textId="77777777" w:rsidR="004B41BA" w:rsidRPr="004B41BA" w:rsidRDefault="004B41BA" w:rsidP="004B41BA">
      <w:pPr>
        <w:spacing w:before="0" w:after="160" w:line="259" w:lineRule="auto"/>
        <w:ind w:left="720"/>
        <w:contextualSpacing/>
        <w:rPr>
          <w:rFonts w:ascii="Calibri" w:eastAsia="Calibri" w:hAnsi="Calibri"/>
          <w:b/>
          <w:sz w:val="28"/>
          <w:szCs w:val="28"/>
          <w:u w:val="single"/>
        </w:rPr>
      </w:pPr>
    </w:p>
    <w:p w14:paraId="0988D1A9"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*GREEN - OK TO HANDLE</w:t>
      </w:r>
    </w:p>
    <w:p w14:paraId="60E00241"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*YELLOW- HANDLE WITH CAUTION STILL BEING EVALUATED</w:t>
      </w:r>
    </w:p>
    <w:p w14:paraId="0CC36ADB"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*RED- READ SUB CLASSIFICATION*</w:t>
      </w:r>
    </w:p>
    <w:p w14:paraId="3FE714F9"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*RED- DOG AGGRESSIVE</w:t>
      </w:r>
    </w:p>
    <w:p w14:paraId="1F1C5DE4"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-SMALL ANIMAL AGGRESSIVE</w:t>
      </w:r>
    </w:p>
    <w:p w14:paraId="1E4AA79B"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-TINY HUMAN AGGRESSIVE</w:t>
      </w:r>
    </w:p>
    <w:p w14:paraId="310CAC7E" w14:textId="77777777" w:rsidR="004B41BA" w:rsidRPr="004B41BA" w:rsidRDefault="004B41BA" w:rsidP="004B41BA">
      <w:pPr>
        <w:spacing w:before="0" w:after="160" w:line="259" w:lineRule="auto"/>
        <w:ind w:left="720"/>
        <w:contextualSpacing/>
        <w:jc w:val="center"/>
        <w:rPr>
          <w:rFonts w:ascii="Calibri" w:eastAsia="Calibri" w:hAnsi="Calibri"/>
          <w:b/>
          <w:sz w:val="28"/>
          <w:szCs w:val="28"/>
          <w:u w:val="single"/>
        </w:rPr>
      </w:pPr>
      <w:r w:rsidRPr="004B41BA">
        <w:rPr>
          <w:rFonts w:ascii="Calibri" w:eastAsia="Calibri" w:hAnsi="Calibri"/>
          <w:b/>
          <w:sz w:val="28"/>
          <w:szCs w:val="28"/>
          <w:u w:val="single"/>
        </w:rPr>
        <w:t>-WOMAN/MAN AGGRESSIVE-----</w:t>
      </w:r>
      <w:r w:rsidRPr="004B41BA">
        <w:rPr>
          <w:rFonts w:ascii="Calibri" w:eastAsia="Calibri" w:hAnsi="Calibri"/>
          <w:b/>
          <w:i/>
          <w:sz w:val="28"/>
          <w:szCs w:val="28"/>
          <w:u w:val="single"/>
        </w:rPr>
        <w:t>THESE DOGS ARE NOT TO BE HANDLED BY VOLUNTEERS***********************************</w:t>
      </w:r>
    </w:p>
    <w:p w14:paraId="4E4226AE" w14:textId="77777777" w:rsidR="004B41BA" w:rsidRPr="004B41BA" w:rsidRDefault="004B41BA" w:rsidP="004B41BA">
      <w:pPr>
        <w:tabs>
          <w:tab w:val="left" w:pos="375"/>
          <w:tab w:val="center" w:pos="4680"/>
        </w:tabs>
        <w:spacing w:before="0" w:after="160" w:line="259" w:lineRule="auto"/>
        <w:rPr>
          <w:rFonts w:ascii="Calibri" w:eastAsia="Calibri" w:hAnsi="Calibri"/>
          <w:b/>
          <w:sz w:val="52"/>
          <w:szCs w:val="52"/>
        </w:rPr>
      </w:pPr>
      <w:r w:rsidRPr="004B41BA">
        <w:rPr>
          <w:rFonts w:ascii="Calibri" w:eastAsia="Calibri" w:hAnsi="Calibri"/>
          <w:b/>
          <w:sz w:val="52"/>
          <w:szCs w:val="52"/>
        </w:rPr>
        <w:tab/>
      </w:r>
      <w:r w:rsidRPr="004B41BA">
        <w:rPr>
          <w:rFonts w:ascii="Calibri" w:eastAsia="Calibri" w:hAnsi="Calibri"/>
          <w:b/>
          <w:sz w:val="52"/>
          <w:szCs w:val="52"/>
        </w:rPr>
        <w:tab/>
        <w:t>PLAY YARD RULES</w:t>
      </w:r>
    </w:p>
    <w:p w14:paraId="5AD2B0EF" w14:textId="77777777" w:rsidR="004B41BA" w:rsidRPr="004B41BA" w:rsidRDefault="004B41BA" w:rsidP="004B41BA">
      <w:pPr>
        <w:numPr>
          <w:ilvl w:val="0"/>
          <w:numId w:val="4"/>
        </w:numPr>
        <w:spacing w:before="0" w:after="160" w:line="259" w:lineRule="auto"/>
        <w:contextualSpacing/>
        <w:jc w:val="center"/>
        <w:rPr>
          <w:rFonts w:ascii="Calibri" w:eastAsia="Calibri" w:hAnsi="Calibri"/>
          <w:b/>
          <w:sz w:val="28"/>
          <w:szCs w:val="28"/>
        </w:rPr>
      </w:pPr>
      <w:r w:rsidRPr="004B41BA">
        <w:rPr>
          <w:rFonts w:ascii="Calibri" w:eastAsia="Calibri" w:hAnsi="Calibri"/>
          <w:b/>
          <w:sz w:val="28"/>
          <w:szCs w:val="28"/>
        </w:rPr>
        <w:t>ALL DOGS USE THE PLAY YARD ONE AT A TIME</w:t>
      </w:r>
    </w:p>
    <w:p w14:paraId="5FDAA4DA" w14:textId="77777777" w:rsidR="004B41BA" w:rsidRPr="004B41BA" w:rsidRDefault="004B41BA" w:rsidP="004B41BA">
      <w:pPr>
        <w:spacing w:before="0" w:after="160" w:line="259" w:lineRule="auto"/>
        <w:ind w:left="720"/>
        <w:contextualSpacing/>
        <w:rPr>
          <w:rFonts w:ascii="Calibri" w:eastAsia="Calibri" w:hAnsi="Calibri"/>
          <w:b/>
          <w:sz w:val="28"/>
          <w:szCs w:val="28"/>
        </w:rPr>
      </w:pPr>
    </w:p>
    <w:p w14:paraId="61F32BD7" w14:textId="77777777" w:rsidR="004B41BA" w:rsidRPr="004B41BA" w:rsidRDefault="004B41BA" w:rsidP="004B41BA">
      <w:pPr>
        <w:numPr>
          <w:ilvl w:val="0"/>
          <w:numId w:val="4"/>
        </w:numPr>
        <w:spacing w:before="0" w:after="160" w:line="259" w:lineRule="auto"/>
        <w:contextualSpacing/>
        <w:jc w:val="center"/>
        <w:rPr>
          <w:rFonts w:ascii="Calibri" w:eastAsia="Calibri" w:hAnsi="Calibri"/>
          <w:b/>
          <w:sz w:val="28"/>
          <w:szCs w:val="28"/>
        </w:rPr>
      </w:pPr>
      <w:r w:rsidRPr="004B41BA">
        <w:rPr>
          <w:rFonts w:ascii="Calibri" w:eastAsia="Calibri" w:hAnsi="Calibri"/>
          <w:b/>
          <w:sz w:val="28"/>
          <w:szCs w:val="28"/>
        </w:rPr>
        <w:t>LOCK ALL OTHER DOGS IN INTERIOR KENNELS BEFORE ALLOWING DOG LOOSE IN YARD. *THIS PREVENTS FENCE FIGHTING*</w:t>
      </w:r>
    </w:p>
    <w:p w14:paraId="6BAD4C85" w14:textId="145CBF54" w:rsidR="00AD6B0A" w:rsidRDefault="00AD6B0A" w:rsidP="00AD6B0A"/>
    <w:p w14:paraId="76351EB8" w14:textId="77777777" w:rsidR="004B41BA" w:rsidRDefault="004B41BA" w:rsidP="00AD6B0A"/>
    <w:p w14:paraId="6EE87C0A" w14:textId="77777777" w:rsidR="004B41BA" w:rsidRDefault="004B41BA" w:rsidP="00AD6B0A"/>
    <w:p w14:paraId="67EB8DEE" w14:textId="77777777" w:rsidR="004B41BA" w:rsidRDefault="004B41BA" w:rsidP="00AD6B0A"/>
    <w:p w14:paraId="52B0DEDE" w14:textId="77777777" w:rsidR="004B41BA" w:rsidRDefault="004B41BA" w:rsidP="00AD6B0A"/>
    <w:p w14:paraId="6662CAB4" w14:textId="77777777" w:rsidR="004B41BA" w:rsidRDefault="004B41BA" w:rsidP="00AD6B0A"/>
    <w:p w14:paraId="77075658" w14:textId="77777777" w:rsidR="004B41BA" w:rsidRDefault="004B41BA" w:rsidP="00AD6B0A"/>
    <w:p w14:paraId="6F8870F1" w14:textId="77777777" w:rsidR="004B41BA" w:rsidRDefault="004B41BA" w:rsidP="00AD6B0A"/>
    <w:p w14:paraId="6061BADF" w14:textId="77777777" w:rsidR="004B41BA" w:rsidRDefault="004B41BA" w:rsidP="00AD6B0A"/>
    <w:p w14:paraId="204AD774" w14:textId="77777777" w:rsidR="004B41BA" w:rsidRDefault="004B41BA" w:rsidP="00AD6B0A"/>
    <w:p w14:paraId="723839D4" w14:textId="77777777" w:rsidR="004B41BA" w:rsidRDefault="004B41BA" w:rsidP="00AD6B0A"/>
    <w:p w14:paraId="720F7F29" w14:textId="77777777" w:rsidR="004B41BA" w:rsidRDefault="004B41BA" w:rsidP="00AD6B0A"/>
    <w:p w14:paraId="578E3F8E" w14:textId="77777777" w:rsidR="004B41BA" w:rsidRDefault="004B41BA" w:rsidP="00AD6B0A"/>
    <w:p w14:paraId="07290793" w14:textId="77777777" w:rsidR="004B41BA" w:rsidRDefault="004B41BA" w:rsidP="00AD6B0A"/>
    <w:p w14:paraId="4C1455D6" w14:textId="77777777" w:rsidR="004B41BA" w:rsidRDefault="004B41BA" w:rsidP="00AD6B0A"/>
    <w:p w14:paraId="0C758D61" w14:textId="77777777" w:rsidR="004B41BA" w:rsidRPr="004B41BA" w:rsidRDefault="004B41BA" w:rsidP="004B41BA">
      <w:pPr>
        <w:spacing w:before="0" w:after="160" w:line="259" w:lineRule="auto"/>
        <w:jc w:val="center"/>
        <w:rPr>
          <w:rFonts w:ascii="Calibri" w:eastAsia="Calibri" w:hAnsi="Calibri"/>
          <w:sz w:val="22"/>
          <w:szCs w:val="22"/>
        </w:rPr>
      </w:pPr>
      <w:r w:rsidRPr="004B41BA">
        <w:rPr>
          <w:rFonts w:ascii="Calibri" w:eastAsia="Calibri" w:hAnsi="Calibri"/>
          <w:noProof/>
          <w:sz w:val="22"/>
          <w:szCs w:val="22"/>
        </w:rPr>
        <w:lastRenderedPageBreak/>
        <w:drawing>
          <wp:inline distT="0" distB="0" distL="0" distR="0" wp14:anchorId="449B35F3" wp14:editId="11717FE0">
            <wp:extent cx="137160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14BD8C1F" w14:textId="77777777" w:rsidR="004B41BA" w:rsidRPr="004B41BA" w:rsidRDefault="004B41BA" w:rsidP="004B41BA">
      <w:pPr>
        <w:spacing w:before="0" w:after="160" w:line="259" w:lineRule="auto"/>
        <w:jc w:val="center"/>
        <w:rPr>
          <w:rFonts w:ascii="Calibri" w:eastAsia="Calibri" w:hAnsi="Calibri"/>
          <w:sz w:val="32"/>
          <w:szCs w:val="32"/>
        </w:rPr>
      </w:pPr>
      <w:r w:rsidRPr="004B41BA">
        <w:rPr>
          <w:rFonts w:ascii="Calibri" w:eastAsia="Calibri" w:hAnsi="Calibri"/>
          <w:sz w:val="32"/>
          <w:szCs w:val="32"/>
        </w:rPr>
        <w:t>CANINE COLOR CODE HANDLING SYSTEM</w:t>
      </w:r>
    </w:p>
    <w:p w14:paraId="46B5387C"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i/>
          <w:sz w:val="24"/>
          <w:u w:val="single"/>
        </w:rPr>
        <w:t>*GREEN</w:t>
      </w:r>
      <w:r w:rsidRPr="004B41BA">
        <w:rPr>
          <w:rFonts w:ascii="Calibri" w:eastAsia="Calibri" w:hAnsi="Calibri"/>
          <w:b/>
          <w:sz w:val="22"/>
          <w:szCs w:val="22"/>
        </w:rPr>
        <w:t xml:space="preserve"> - OK TO HANDLE, INSIDE AND OUT.</w:t>
      </w:r>
    </w:p>
    <w:p w14:paraId="3144C1DE"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WORK ON LEASH WALKING AND TRUST</w:t>
      </w:r>
    </w:p>
    <w:p w14:paraId="35CE2CCD"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p>
    <w:p w14:paraId="4199956E"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i/>
          <w:sz w:val="24"/>
          <w:u w:val="single"/>
        </w:rPr>
        <w:t>*YELLOW</w:t>
      </w:r>
      <w:r w:rsidRPr="004B41BA">
        <w:rPr>
          <w:rFonts w:ascii="Calibri" w:eastAsia="Calibri" w:hAnsi="Calibri"/>
          <w:b/>
          <w:sz w:val="22"/>
          <w:szCs w:val="22"/>
        </w:rPr>
        <w:t>- HANDLE WITH CAUTION STILL BEING EVALUATED.</w:t>
      </w:r>
    </w:p>
    <w:p w14:paraId="3C067873"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THIS CLASSIFICATION IS TO MOVE THE DOG FORWARD INTO GREEN. WE WOULDN’T LET YOU HANDLE THEM IF WE WERE NOT SURE THEY SAFE FOR HUMANS</w:t>
      </w:r>
    </w:p>
    <w:p w14:paraId="5F47A54C"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p>
    <w:p w14:paraId="5A9D466D" w14:textId="77777777" w:rsidR="004B41BA" w:rsidRPr="004B41BA" w:rsidRDefault="004B41BA" w:rsidP="004B41BA">
      <w:pPr>
        <w:spacing w:before="0" w:after="160" w:line="259" w:lineRule="auto"/>
        <w:ind w:left="720"/>
        <w:contextualSpacing/>
        <w:jc w:val="center"/>
        <w:rPr>
          <w:rFonts w:ascii="Calibri" w:eastAsia="Calibri" w:hAnsi="Calibri"/>
          <w:b/>
          <w:i/>
          <w:sz w:val="24"/>
          <w:u w:val="single"/>
        </w:rPr>
      </w:pPr>
      <w:r w:rsidRPr="004B41BA">
        <w:rPr>
          <w:rFonts w:ascii="Calibri" w:eastAsia="Calibri" w:hAnsi="Calibri"/>
          <w:b/>
          <w:i/>
          <w:sz w:val="24"/>
          <w:u w:val="single"/>
        </w:rPr>
        <w:t>*RED- READ SUB CLASSIFICATION*</w:t>
      </w:r>
    </w:p>
    <w:p w14:paraId="5EA39A10"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p>
    <w:p w14:paraId="455A492E"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-RED- DOG AGGRESSIVE-</w:t>
      </w:r>
    </w:p>
    <w:p w14:paraId="33B63CBC"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-SMALL ANIMAL AGGRESSIVE-</w:t>
      </w:r>
    </w:p>
    <w:p w14:paraId="7144B5A9"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-TINY HUMAN AGGRESSIVE-</w:t>
      </w:r>
    </w:p>
    <w:p w14:paraId="73FA0B87"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w:t>
      </w:r>
    </w:p>
    <w:p w14:paraId="5A99330D"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 xml:space="preserve">THESE DOGS CAN BE HANDLED BUT USE CAUTION AND DO NOT EXPOSE THEM TO THE THINGS THEY ARE AGGRESSIVE TOWARDS. </w:t>
      </w:r>
    </w:p>
    <w:p w14:paraId="4248610D"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PLEASE REMEMBER THESE ARE STILL ANIMALS-VERY BIG ANIMALS! THEY DO A LOT OF DAMAGE QUICKLY!</w:t>
      </w:r>
    </w:p>
    <w:p w14:paraId="6DBFF5B4"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p>
    <w:p w14:paraId="7841ED41"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PLEASE SEE BELOW FOR YOUR SAFETY</w:t>
      </w:r>
    </w:p>
    <w:p w14:paraId="1437C1FD"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p>
    <w:p w14:paraId="3A19C5A0"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-WOMAN/MAN AGGRESSIVE-</w:t>
      </w:r>
    </w:p>
    <w:p w14:paraId="09BF663E" w14:textId="77777777" w:rsidR="004B41BA" w:rsidRPr="004B41BA" w:rsidRDefault="004B41BA" w:rsidP="004B41BA">
      <w:pPr>
        <w:spacing w:before="0" w:after="160" w:line="259" w:lineRule="auto"/>
        <w:ind w:left="720"/>
        <w:contextualSpacing/>
        <w:jc w:val="center"/>
        <w:rPr>
          <w:rFonts w:ascii="Calibri" w:eastAsia="Calibri" w:hAnsi="Calibri"/>
          <w:b/>
          <w:sz w:val="22"/>
          <w:szCs w:val="22"/>
        </w:rPr>
      </w:pPr>
      <w:r w:rsidRPr="004B41BA">
        <w:rPr>
          <w:rFonts w:ascii="Calibri" w:eastAsia="Calibri" w:hAnsi="Calibri"/>
          <w:b/>
          <w:sz w:val="22"/>
          <w:szCs w:val="22"/>
        </w:rPr>
        <w:t>**************</w:t>
      </w:r>
    </w:p>
    <w:p w14:paraId="0EC20735" w14:textId="77777777" w:rsidR="004B41BA" w:rsidRDefault="004B41BA" w:rsidP="004B41BA">
      <w:pPr>
        <w:spacing w:before="0" w:after="160" w:line="259" w:lineRule="auto"/>
        <w:ind w:left="720"/>
        <w:contextualSpacing/>
        <w:jc w:val="center"/>
        <w:rPr>
          <w:rFonts w:ascii="Calibri" w:eastAsia="Calibri" w:hAnsi="Calibri"/>
          <w:b/>
          <w:i/>
          <w:sz w:val="24"/>
          <w:u w:val="single"/>
        </w:rPr>
      </w:pPr>
      <w:r w:rsidRPr="004B41BA">
        <w:rPr>
          <w:rFonts w:ascii="Calibri" w:eastAsia="Calibri" w:hAnsi="Calibri"/>
          <w:b/>
          <w:i/>
          <w:sz w:val="24"/>
          <w:u w:val="single"/>
        </w:rPr>
        <w:t>**THESE DOGS ARE NOT TO BE HANDLED BY VOLUNTEERS**</w:t>
      </w:r>
    </w:p>
    <w:p w14:paraId="3EAB12DD"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43FF84AC"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3C9192E6"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37BD6848"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78566D1E"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26A5055F"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23CBCF87"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5CE5227E"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5D691B4E"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24496FE1"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3055DDD6"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5CB10EEA" w14:textId="77777777" w:rsidR="004B41BA" w:rsidRDefault="004B41BA" w:rsidP="004B41BA">
      <w:pPr>
        <w:spacing w:before="0" w:after="160" w:line="259" w:lineRule="auto"/>
        <w:ind w:left="720"/>
        <w:contextualSpacing/>
        <w:jc w:val="center"/>
        <w:rPr>
          <w:rFonts w:ascii="Calibri" w:eastAsia="Calibri" w:hAnsi="Calibri"/>
          <w:b/>
          <w:i/>
          <w:sz w:val="24"/>
          <w:u w:val="single"/>
        </w:rPr>
      </w:pPr>
    </w:p>
    <w:p w14:paraId="19870CCD" w14:textId="77777777" w:rsidR="004B41BA" w:rsidRPr="004B41BA" w:rsidRDefault="004B41BA" w:rsidP="004B41BA">
      <w:pPr>
        <w:keepNext/>
        <w:keepLines/>
        <w:spacing w:before="240" w:after="0" w:line="259" w:lineRule="auto"/>
        <w:outlineLvl w:val="0"/>
        <w:rPr>
          <w:rFonts w:ascii="Calibri Light" w:hAnsi="Calibri Light"/>
          <w:color w:val="2E74B5"/>
          <w:sz w:val="32"/>
          <w:szCs w:val="32"/>
        </w:rPr>
      </w:pPr>
      <w:r w:rsidRPr="004B41BA">
        <w:rPr>
          <w:rFonts w:ascii="Calibri Light" w:hAnsi="Calibri Light"/>
          <w:noProof/>
          <w:color w:val="2E74B5"/>
          <w:sz w:val="32"/>
          <w:szCs w:val="32"/>
        </w:rPr>
        <w:lastRenderedPageBreak/>
        <w:drawing>
          <wp:anchor distT="0" distB="0" distL="114300" distR="114300" simplePos="0" relativeHeight="251661312" behindDoc="0" locked="0" layoutInCell="1" allowOverlap="1" wp14:anchorId="63DC2322" wp14:editId="0F3CA84B">
            <wp:simplePos x="0" y="0"/>
            <wp:positionH relativeFrom="column">
              <wp:posOffset>0</wp:posOffset>
            </wp:positionH>
            <wp:positionV relativeFrom="paragraph">
              <wp:posOffset>0</wp:posOffset>
            </wp:positionV>
            <wp:extent cx="904875" cy="9048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r w:rsidRPr="004B41BA">
        <w:rPr>
          <w:rFonts w:ascii="Calibri Light" w:hAnsi="Calibri Light"/>
          <w:color w:val="2E74B5"/>
          <w:sz w:val="32"/>
          <w:szCs w:val="32"/>
        </w:rPr>
        <w:t>VOLUNTEER INJURY RELEASE FORM</w:t>
      </w:r>
    </w:p>
    <w:p w14:paraId="6D02CE77"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RELEASE OF LIABILITY AMD HOLD HARMLESS AGREEMENT</w:t>
      </w:r>
    </w:p>
    <w:p w14:paraId="1FB79BB3" w14:textId="77777777" w:rsidR="004B41BA" w:rsidRPr="004B41BA" w:rsidRDefault="004B41BA" w:rsidP="004B41BA">
      <w:pPr>
        <w:spacing w:before="0" w:after="160" w:line="259" w:lineRule="auto"/>
        <w:rPr>
          <w:rFonts w:ascii="Calibri" w:eastAsia="Calibri" w:hAnsi="Calibri"/>
          <w:sz w:val="16"/>
          <w:szCs w:val="16"/>
        </w:rPr>
      </w:pPr>
    </w:p>
    <w:p w14:paraId="61DCEE3A"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 xml:space="preserve">I___________________________________, in consideration of being given the opportunity to volunteer at the premises of Pennsylvania Great Dane Rescue and Rehab located at 2450 </w:t>
      </w:r>
      <w:proofErr w:type="spellStart"/>
      <w:r w:rsidRPr="004B41BA">
        <w:rPr>
          <w:rFonts w:ascii="Calibri" w:eastAsia="Calibri" w:hAnsi="Calibri"/>
          <w:sz w:val="16"/>
          <w:szCs w:val="16"/>
        </w:rPr>
        <w:t>EastBrook</w:t>
      </w:r>
      <w:proofErr w:type="spellEnd"/>
      <w:r w:rsidRPr="004B41BA">
        <w:rPr>
          <w:rFonts w:ascii="Calibri" w:eastAsia="Calibri" w:hAnsi="Calibri"/>
          <w:sz w:val="16"/>
          <w:szCs w:val="16"/>
        </w:rPr>
        <w:t xml:space="preserve"> Rd New Castle, PA 16105, hereby release, waive, and discharge, and covenant not to sue, the facility, and its members, managers, board members, officers, agents, subsidiaries, and affiliates (hereinafter referred to collectively as “</w:t>
      </w:r>
      <w:proofErr w:type="spellStart"/>
      <w:r w:rsidRPr="004B41BA">
        <w:rPr>
          <w:rFonts w:ascii="Calibri" w:eastAsia="Calibri" w:hAnsi="Calibri"/>
          <w:sz w:val="16"/>
          <w:szCs w:val="16"/>
        </w:rPr>
        <w:t>Releasees</w:t>
      </w:r>
      <w:proofErr w:type="spellEnd"/>
      <w:r w:rsidRPr="004B41BA">
        <w:rPr>
          <w:rFonts w:ascii="Calibri" w:eastAsia="Calibri" w:hAnsi="Calibri"/>
          <w:sz w:val="16"/>
          <w:szCs w:val="16"/>
        </w:rPr>
        <w:t>”), and to indemnify, defend, and hold harmless the releases from any and all liabilities, claims, demands, actions, and causes of action whatsoever arising out of or related to any loss, damage, or injury that may be sustained by me, or to any property belonging to me, or may be caused by me, while in, on, or upon the premises of the facility.</w:t>
      </w:r>
    </w:p>
    <w:p w14:paraId="73AC1CDB" w14:textId="77777777" w:rsidR="004B41BA" w:rsidRPr="004B41BA" w:rsidRDefault="004B41BA" w:rsidP="004B41BA">
      <w:pPr>
        <w:spacing w:before="0" w:after="160" w:line="259" w:lineRule="auto"/>
        <w:rPr>
          <w:rFonts w:ascii="Calibri" w:eastAsia="Calibri" w:hAnsi="Calibri"/>
          <w:sz w:val="16"/>
          <w:szCs w:val="16"/>
        </w:rPr>
      </w:pPr>
    </w:p>
    <w:p w14:paraId="2CDBEC14"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I understand that there may be inherent risks involved with volunteering at rescue facilities, and I am freely assuming those risks. I understand that it is not possible to predict every situation in which I may be injured while at the Facility.</w:t>
      </w:r>
    </w:p>
    <w:p w14:paraId="0BFC921C" w14:textId="77777777" w:rsidR="004B41BA" w:rsidRPr="004B41BA" w:rsidRDefault="004B41BA" w:rsidP="004B41BA">
      <w:pPr>
        <w:spacing w:before="0" w:after="160" w:line="259" w:lineRule="auto"/>
        <w:rPr>
          <w:rFonts w:ascii="Calibri" w:eastAsia="Calibri" w:hAnsi="Calibri"/>
          <w:sz w:val="16"/>
          <w:szCs w:val="16"/>
        </w:rPr>
      </w:pPr>
    </w:p>
    <w:p w14:paraId="737E03A7"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 xml:space="preserve">I further hereby agree to indemnify and hold harmless the </w:t>
      </w:r>
      <w:proofErr w:type="spellStart"/>
      <w:r w:rsidRPr="004B41BA">
        <w:rPr>
          <w:rFonts w:ascii="Calibri" w:eastAsia="Calibri" w:hAnsi="Calibri"/>
          <w:sz w:val="16"/>
          <w:szCs w:val="16"/>
        </w:rPr>
        <w:t>Releasees</w:t>
      </w:r>
      <w:proofErr w:type="spellEnd"/>
      <w:r w:rsidRPr="004B41BA">
        <w:rPr>
          <w:rFonts w:ascii="Calibri" w:eastAsia="Calibri" w:hAnsi="Calibri"/>
          <w:sz w:val="16"/>
          <w:szCs w:val="16"/>
        </w:rPr>
        <w:t xml:space="preserve"> from any loss, liability, damages or costs, including court costs and </w:t>
      </w:r>
      <w:proofErr w:type="spellStart"/>
      <w:r w:rsidRPr="004B41BA">
        <w:rPr>
          <w:rFonts w:ascii="Calibri" w:eastAsia="Calibri" w:hAnsi="Calibri"/>
          <w:sz w:val="16"/>
          <w:szCs w:val="16"/>
        </w:rPr>
        <w:t>attornery,s</w:t>
      </w:r>
      <w:proofErr w:type="spellEnd"/>
      <w:r w:rsidRPr="004B41BA">
        <w:rPr>
          <w:rFonts w:ascii="Calibri" w:eastAsia="Calibri" w:hAnsi="Calibri"/>
          <w:sz w:val="16"/>
          <w:szCs w:val="16"/>
        </w:rPr>
        <w:t xml:space="preserve"> fees, that may be suffered or incurred by the Facility due to my time spent at the Facility, whether caused by the negligence of </w:t>
      </w:r>
      <w:proofErr w:type="spellStart"/>
      <w:r w:rsidRPr="004B41BA">
        <w:rPr>
          <w:rFonts w:ascii="Calibri" w:eastAsia="Calibri" w:hAnsi="Calibri"/>
          <w:sz w:val="16"/>
          <w:szCs w:val="16"/>
        </w:rPr>
        <w:t>Releasees</w:t>
      </w:r>
      <w:proofErr w:type="spellEnd"/>
      <w:r w:rsidRPr="004B41BA">
        <w:rPr>
          <w:rFonts w:ascii="Calibri" w:eastAsia="Calibri" w:hAnsi="Calibri"/>
          <w:sz w:val="16"/>
          <w:szCs w:val="16"/>
        </w:rPr>
        <w:t xml:space="preserve"> or otherwise.</w:t>
      </w:r>
    </w:p>
    <w:p w14:paraId="445F0272" w14:textId="77777777" w:rsidR="004B41BA" w:rsidRPr="004B41BA" w:rsidRDefault="004B41BA" w:rsidP="004B41BA">
      <w:pPr>
        <w:spacing w:before="0" w:after="160" w:line="259" w:lineRule="auto"/>
        <w:rPr>
          <w:rFonts w:ascii="Calibri" w:eastAsia="Calibri" w:hAnsi="Calibri"/>
          <w:sz w:val="16"/>
          <w:szCs w:val="16"/>
        </w:rPr>
      </w:pPr>
    </w:p>
    <w:p w14:paraId="0BEDB518"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 xml:space="preserve">It is my express intent that this Agreement shall bind the members of my family and spouse, and my heirs, assigns, and personal representatives, if I am deceased, and shall be deemed as a release, waiver, discharge, and covenant not to sue the above named </w:t>
      </w:r>
      <w:proofErr w:type="spellStart"/>
      <w:r w:rsidRPr="004B41BA">
        <w:rPr>
          <w:rFonts w:ascii="Calibri" w:eastAsia="Calibri" w:hAnsi="Calibri"/>
          <w:sz w:val="16"/>
          <w:szCs w:val="16"/>
        </w:rPr>
        <w:t>Releasees</w:t>
      </w:r>
      <w:proofErr w:type="spellEnd"/>
      <w:r w:rsidRPr="004B41BA">
        <w:rPr>
          <w:rFonts w:ascii="Calibri" w:eastAsia="Calibri" w:hAnsi="Calibri"/>
          <w:sz w:val="16"/>
          <w:szCs w:val="16"/>
        </w:rPr>
        <w:t>.</w:t>
      </w:r>
    </w:p>
    <w:p w14:paraId="39491FDA" w14:textId="77777777" w:rsidR="004B41BA" w:rsidRPr="004B41BA" w:rsidRDefault="004B41BA" w:rsidP="004B41BA">
      <w:pPr>
        <w:spacing w:before="0" w:after="160" w:line="259" w:lineRule="auto"/>
        <w:rPr>
          <w:rFonts w:ascii="Calibri" w:eastAsia="Calibri" w:hAnsi="Calibri"/>
          <w:sz w:val="16"/>
          <w:szCs w:val="16"/>
        </w:rPr>
      </w:pPr>
    </w:p>
    <w:p w14:paraId="4557C8A2"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 xml:space="preserve">If any part </w:t>
      </w:r>
      <w:proofErr w:type="gramStart"/>
      <w:r w:rsidRPr="004B41BA">
        <w:rPr>
          <w:rFonts w:ascii="Calibri" w:eastAsia="Calibri" w:hAnsi="Calibri"/>
          <w:sz w:val="16"/>
          <w:szCs w:val="16"/>
        </w:rPr>
        <w:t>of  this</w:t>
      </w:r>
      <w:proofErr w:type="gramEnd"/>
      <w:r w:rsidRPr="004B41BA">
        <w:rPr>
          <w:rFonts w:ascii="Calibri" w:eastAsia="Calibri" w:hAnsi="Calibri"/>
          <w:sz w:val="16"/>
          <w:szCs w:val="16"/>
        </w:rPr>
        <w:t xml:space="preserve"> Agreement is held invalid or rendered unenforceable by law, the remainder of this Agreement shall nevertheless remain enforceable to the full extent allowed by law. I understand that no wages will be paid to me by the Facility for my time spent in this volunteer activity.</w:t>
      </w:r>
    </w:p>
    <w:p w14:paraId="53B8D1E8" w14:textId="77777777" w:rsidR="004B41BA" w:rsidRPr="004B41BA" w:rsidRDefault="004B41BA" w:rsidP="004B41BA">
      <w:pPr>
        <w:spacing w:before="0" w:after="160" w:line="259" w:lineRule="auto"/>
        <w:rPr>
          <w:rFonts w:ascii="Calibri" w:eastAsia="Calibri" w:hAnsi="Calibri"/>
          <w:sz w:val="16"/>
          <w:szCs w:val="16"/>
        </w:rPr>
      </w:pPr>
    </w:p>
    <w:p w14:paraId="74599010"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I sign this Agreement voluntarily of my own free act and deed; I certify I am fully competent; and I execute this Agreement for full, adequate and complete consideration, fully intending to be bound by the same.</w:t>
      </w:r>
    </w:p>
    <w:p w14:paraId="2AF8AD66" w14:textId="77777777" w:rsidR="004B41BA" w:rsidRPr="004B41BA" w:rsidRDefault="004B41BA" w:rsidP="004B41BA">
      <w:pPr>
        <w:spacing w:before="0" w:after="160" w:line="259" w:lineRule="auto"/>
        <w:rPr>
          <w:rFonts w:ascii="Calibri" w:eastAsia="Calibri" w:hAnsi="Calibri"/>
          <w:sz w:val="16"/>
          <w:szCs w:val="16"/>
        </w:rPr>
      </w:pPr>
    </w:p>
    <w:p w14:paraId="2120F800" w14:textId="77777777" w:rsidR="004B41BA" w:rsidRPr="004B41BA" w:rsidRDefault="004B41BA" w:rsidP="004B41BA">
      <w:pPr>
        <w:spacing w:before="0" w:after="160" w:line="259" w:lineRule="auto"/>
        <w:rPr>
          <w:rFonts w:ascii="Calibri" w:eastAsia="Calibri" w:hAnsi="Calibri"/>
          <w:sz w:val="16"/>
          <w:szCs w:val="16"/>
        </w:rPr>
      </w:pPr>
      <w:r w:rsidRPr="004B41BA">
        <w:rPr>
          <w:rFonts w:ascii="Calibri" w:eastAsia="Calibri" w:hAnsi="Calibri"/>
          <w:sz w:val="16"/>
          <w:szCs w:val="16"/>
        </w:rPr>
        <w:t>I, the undersigned, have read and fully understand the paragraph above.</w:t>
      </w:r>
    </w:p>
    <w:p w14:paraId="08D6D898" w14:textId="77777777" w:rsidR="004B41BA" w:rsidRPr="004B41BA" w:rsidRDefault="004B41BA" w:rsidP="004B41BA">
      <w:pPr>
        <w:spacing w:before="0" w:after="160" w:line="259" w:lineRule="auto"/>
        <w:rPr>
          <w:rFonts w:ascii="Calibri" w:eastAsia="Calibri" w:hAnsi="Calibri"/>
          <w:sz w:val="16"/>
          <w:szCs w:val="16"/>
        </w:rPr>
      </w:pPr>
    </w:p>
    <w:p w14:paraId="353FE25C"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 xml:space="preserve">Participant </w:t>
      </w:r>
      <w:proofErr w:type="spellStart"/>
      <w:r w:rsidRPr="004B41BA">
        <w:rPr>
          <w:rFonts w:ascii="Calibri" w:eastAsia="Calibri" w:hAnsi="Calibri"/>
          <w:sz w:val="16"/>
          <w:szCs w:val="16"/>
          <w:u w:val="single"/>
        </w:rPr>
        <w:t>Signature________________________________________Date</w:t>
      </w:r>
      <w:proofErr w:type="spellEnd"/>
      <w:r w:rsidRPr="004B41BA">
        <w:rPr>
          <w:rFonts w:ascii="Calibri" w:eastAsia="Calibri" w:hAnsi="Calibri"/>
          <w:sz w:val="16"/>
          <w:szCs w:val="16"/>
          <w:u w:val="single"/>
        </w:rPr>
        <w:t xml:space="preserve"> Signed</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w:t>
      </w:r>
    </w:p>
    <w:p w14:paraId="6EDBC487"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Participant Name (print):___________________________________Date Signed</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__________________</w:t>
      </w:r>
    </w:p>
    <w:p w14:paraId="000F5879"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Address</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__________________________________City:_________________State:________Zip:______</w:t>
      </w:r>
    </w:p>
    <w:p w14:paraId="67C1BCF2" w14:textId="77777777" w:rsidR="004B41BA" w:rsidRPr="004B41BA" w:rsidRDefault="004B41BA" w:rsidP="004B41BA">
      <w:pPr>
        <w:spacing w:before="0" w:after="160" w:line="259" w:lineRule="auto"/>
        <w:rPr>
          <w:rFonts w:ascii="Calibri" w:eastAsia="Calibri" w:hAnsi="Calibri"/>
          <w:b/>
          <w:i/>
          <w:sz w:val="16"/>
          <w:szCs w:val="16"/>
        </w:rPr>
      </w:pPr>
      <w:r w:rsidRPr="004B41BA">
        <w:rPr>
          <w:rFonts w:ascii="Calibri" w:eastAsia="Calibri" w:hAnsi="Calibri"/>
          <w:b/>
          <w:i/>
          <w:sz w:val="16"/>
          <w:szCs w:val="16"/>
        </w:rPr>
        <w:t>If participant is under Eighteen (18) years of age, a parent’s signature must be signed below. Otherwise, leave this section blank.</w:t>
      </w:r>
    </w:p>
    <w:p w14:paraId="0E7A8974" w14:textId="77777777" w:rsidR="004B41BA" w:rsidRPr="004B41BA" w:rsidRDefault="004B41BA" w:rsidP="004B41BA">
      <w:pPr>
        <w:spacing w:before="0" w:after="160" w:line="259" w:lineRule="auto"/>
        <w:rPr>
          <w:rFonts w:ascii="Calibri" w:eastAsia="Calibri" w:hAnsi="Calibri"/>
          <w:b/>
          <w:i/>
          <w:sz w:val="16"/>
          <w:szCs w:val="16"/>
        </w:rPr>
      </w:pPr>
    </w:p>
    <w:p w14:paraId="0DF7D9B8"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 xml:space="preserve">Parent </w:t>
      </w:r>
      <w:proofErr w:type="spellStart"/>
      <w:r w:rsidRPr="004B41BA">
        <w:rPr>
          <w:rFonts w:ascii="Calibri" w:eastAsia="Calibri" w:hAnsi="Calibri"/>
          <w:sz w:val="16"/>
          <w:szCs w:val="16"/>
          <w:u w:val="single"/>
        </w:rPr>
        <w:t>Signature___________________________________________Date</w:t>
      </w:r>
      <w:proofErr w:type="spellEnd"/>
      <w:r w:rsidRPr="004B41BA">
        <w:rPr>
          <w:rFonts w:ascii="Calibri" w:eastAsia="Calibri" w:hAnsi="Calibri"/>
          <w:sz w:val="16"/>
          <w:szCs w:val="16"/>
          <w:u w:val="single"/>
        </w:rPr>
        <w:t xml:space="preserve"> Signed</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w:t>
      </w:r>
    </w:p>
    <w:p w14:paraId="7868329E"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Parent Name (print):_______________________________________Date Signed</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__________________</w:t>
      </w:r>
    </w:p>
    <w:p w14:paraId="506AE23D"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Address</w:t>
      </w:r>
      <w:proofErr w:type="gramStart"/>
      <w:r w:rsidRPr="004B41BA">
        <w:rPr>
          <w:rFonts w:ascii="Calibri" w:eastAsia="Calibri" w:hAnsi="Calibri"/>
          <w:sz w:val="16"/>
          <w:szCs w:val="16"/>
          <w:u w:val="single"/>
        </w:rPr>
        <w:t>:_</w:t>
      </w:r>
      <w:proofErr w:type="gramEnd"/>
      <w:r w:rsidRPr="004B41BA">
        <w:rPr>
          <w:rFonts w:ascii="Calibri" w:eastAsia="Calibri" w:hAnsi="Calibri"/>
          <w:sz w:val="16"/>
          <w:szCs w:val="16"/>
          <w:u w:val="single"/>
        </w:rPr>
        <w:t>__________________________________City:_________________State:________Zip:______</w:t>
      </w:r>
    </w:p>
    <w:p w14:paraId="2F762E54" w14:textId="77777777" w:rsidR="004B41BA" w:rsidRPr="004B41BA" w:rsidRDefault="004B41BA" w:rsidP="004B41BA">
      <w:pPr>
        <w:spacing w:before="0" w:after="160" w:line="259" w:lineRule="auto"/>
        <w:rPr>
          <w:rFonts w:ascii="Calibri" w:eastAsia="Calibri" w:hAnsi="Calibri"/>
          <w:sz w:val="16"/>
          <w:szCs w:val="16"/>
          <w:u w:val="single"/>
        </w:rPr>
      </w:pPr>
      <w:r w:rsidRPr="004B41BA">
        <w:rPr>
          <w:rFonts w:ascii="Calibri" w:eastAsia="Calibri" w:hAnsi="Calibri"/>
          <w:sz w:val="16"/>
          <w:szCs w:val="16"/>
          <w:u w:val="single"/>
        </w:rPr>
        <w:t>*PROOF OF HEALTH INSURANCE REQUIRED*</w:t>
      </w:r>
    </w:p>
    <w:p w14:paraId="0F96203F" w14:textId="77777777" w:rsidR="004B41BA" w:rsidRPr="004B41BA" w:rsidRDefault="004B41BA" w:rsidP="004B41BA">
      <w:pPr>
        <w:spacing w:before="0" w:after="160" w:line="259" w:lineRule="auto"/>
        <w:ind w:left="720"/>
        <w:contextualSpacing/>
        <w:rPr>
          <w:rFonts w:ascii="Calibri" w:eastAsia="Calibri" w:hAnsi="Calibri"/>
          <w:b/>
          <w:i/>
          <w:sz w:val="24"/>
          <w:u w:val="single"/>
        </w:rPr>
      </w:pPr>
      <w:bookmarkStart w:id="0" w:name="_GoBack"/>
      <w:bookmarkEnd w:id="0"/>
    </w:p>
    <w:p w14:paraId="51CBA23F" w14:textId="77777777" w:rsidR="004B41BA" w:rsidRPr="00AD6B0A" w:rsidRDefault="004B41BA" w:rsidP="00AD6B0A"/>
    <w:sectPr w:rsidR="004B41BA" w:rsidRPr="00AD6B0A"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6123F"/>
    <w:multiLevelType w:val="hybridMultilevel"/>
    <w:tmpl w:val="7EF8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615C0"/>
    <w:multiLevelType w:val="hybridMultilevel"/>
    <w:tmpl w:val="70026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07B63"/>
    <w:multiLevelType w:val="hybridMultilevel"/>
    <w:tmpl w:val="02D6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7E02DD"/>
    <w:multiLevelType w:val="hybridMultilevel"/>
    <w:tmpl w:val="C8248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0A"/>
    <w:rsid w:val="001C200E"/>
    <w:rsid w:val="004A0A03"/>
    <w:rsid w:val="004B41BA"/>
    <w:rsid w:val="00855A6B"/>
    <w:rsid w:val="008D0133"/>
    <w:rsid w:val="0097298E"/>
    <w:rsid w:val="00993B1C"/>
    <w:rsid w:val="00A01B1C"/>
    <w:rsid w:val="00AD6B0A"/>
    <w:rsid w:val="00B87963"/>
    <w:rsid w:val="00D7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D1431"/>
  <w15:docId w15:val="{783ABB94-2519-47E5-BAC6-CD8CB854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10\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1</TotalTime>
  <Pages>6</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6410</dc:creator>
  <cp:keywords/>
  <cp:lastModifiedBy>NoButtStuff</cp:lastModifiedBy>
  <cp:revision>2</cp:revision>
  <cp:lastPrinted>2003-07-23T17:40:00Z</cp:lastPrinted>
  <dcterms:created xsi:type="dcterms:W3CDTF">2024-10-30T17:44:00Z</dcterms:created>
  <dcterms:modified xsi:type="dcterms:W3CDTF">2024-10-30T17:44:00Z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